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АЗГЭ-ТЛ/24-5828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61EB66B" w:rsidR="00CA0B6F" w:rsidRPr="0010463C" w:rsidRDefault="00BA3C5D" w:rsidP="001F6E12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1F6E1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Талдомского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1F6E12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00300060120599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02.12.2024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710ECD0" w:rsidR="00860920" w:rsidRPr="00367C74" w:rsidRDefault="0033605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BD10311" w:rsidR="00860920" w:rsidRPr="00367C74" w:rsidRDefault="0033605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B471DB2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3605C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25.11.2024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223-З п. 276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13DAB155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7D1D375" w14:textId="77777777" w:rsidR="001F6E12" w:rsidRPr="000E3CE0" w:rsidRDefault="001F6E12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6C5FE17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Талдомского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1F6E12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Талдомский городской округ, </w:t>
      </w:r>
      <w:proofErr w:type="spellStart"/>
      <w:r>
        <w:rPr>
          <w:color w:val="0000FF"/>
          <w:sz w:val="22"/>
          <w:szCs w:val="22"/>
        </w:rPr>
        <w:t>д.Юркино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1 622,00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50:01:0020128:1116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46BE14A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1F6E12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42F25DAE" w14:textId="4A21AE6D" w:rsidR="00CD24BC" w:rsidRDefault="002850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  <w:r w:rsidR="00FE5632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E5632">
        <w:rPr>
          <w:color w:val="0000FF"/>
          <w:sz w:val="22"/>
          <w:szCs w:val="22"/>
        </w:rPr>
        <w:t xml:space="preserve"> (прилагаются).</w:t>
      </w:r>
      <w:r w:rsidR="00FE56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8C7CD20" w14:textId="77777777" w:rsidR="0033605C" w:rsidRPr="0033605C" w:rsidRDefault="0033605C" w:rsidP="0033605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33605C">
        <w:rPr>
          <w:b/>
          <w:bCs/>
          <w:sz w:val="22"/>
          <w:szCs w:val="22"/>
        </w:rPr>
        <w:lastRenderedPageBreak/>
        <w:t xml:space="preserve">Дата размещения Извещения о предоставлении Земельного участка в соответствии с подпунктом </w:t>
      </w:r>
      <w:r w:rsidRPr="0033605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414F4F4" w14:textId="7B891442" w:rsidR="0033605C" w:rsidRPr="0033605C" w:rsidRDefault="0033605C" w:rsidP="0033605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33605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33605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33605C">
        <w:rPr>
          <w:b/>
          <w:color w:val="0000FF"/>
          <w:sz w:val="22"/>
          <w:szCs w:val="22"/>
        </w:rPr>
        <w:t>03.07.2024;</w:t>
      </w:r>
    </w:p>
    <w:p w14:paraId="7306148C" w14:textId="16CCD9B2" w:rsidR="0033605C" w:rsidRPr="00085682" w:rsidRDefault="0033605C" w:rsidP="0033605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33605C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33605C">
        <w:rPr>
          <w:b/>
          <w:color w:val="0000FF"/>
          <w:sz w:val="22"/>
          <w:szCs w:val="22"/>
        </w:rPr>
        <w:t>03.07.2024</w:t>
      </w:r>
      <w:r w:rsidRPr="0033605C">
        <w:rPr>
          <w:bCs/>
          <w:color w:val="0000FF"/>
          <w:sz w:val="22"/>
          <w:szCs w:val="22"/>
        </w:rPr>
        <w:t>.</w:t>
      </w:r>
    </w:p>
    <w:p w14:paraId="092D56E7" w14:textId="77777777" w:rsidR="0033605C" w:rsidRPr="00B2281D" w:rsidRDefault="0033605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32 434,25 руб. (Тридцать две тысячи четыреста тридцать четыре руб. 25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973,02 руб. (Девятьсот семьдесят три руб. 02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32 434,25 руб. (Тридцать две тысячи четыреста тридцать четыре руб. 25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02.12.2024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018D8C2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33605C">
        <w:rPr>
          <w:b/>
          <w:color w:val="0000FF"/>
          <w:sz w:val="22"/>
          <w:szCs w:val="22"/>
        </w:rPr>
        <w:t>08.04.2025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CC57386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0</w:t>
      </w:r>
      <w:r w:rsidR="0033605C">
        <w:rPr>
          <w:b/>
          <w:color w:val="0000FF"/>
          <w:sz w:val="22"/>
          <w:szCs w:val="22"/>
        </w:rPr>
        <w:t>9</w:t>
      </w:r>
      <w:r>
        <w:rPr>
          <w:b/>
          <w:color w:val="0000FF"/>
          <w:sz w:val="22"/>
          <w:szCs w:val="22"/>
        </w:rPr>
        <w:t>.0</w:t>
      </w:r>
      <w:r w:rsidR="0033605C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62307C8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33605C">
        <w:rPr>
          <w:b/>
          <w:color w:val="0000FF"/>
          <w:sz w:val="22"/>
          <w:szCs w:val="22"/>
        </w:rPr>
        <w:t>10</w:t>
      </w:r>
      <w:r>
        <w:rPr>
          <w:b/>
          <w:color w:val="0000FF"/>
          <w:sz w:val="22"/>
          <w:szCs w:val="22"/>
        </w:rPr>
        <w:t>.0</w:t>
      </w:r>
      <w:r w:rsidR="0033605C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taldom-okrug.ru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BF495A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1F6E12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1F6E12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C21D59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33605C" w:rsidRPr="0033605C">
        <w:rPr>
          <w:sz w:val="22"/>
          <w:szCs w:val="22"/>
        </w:rPr>
        <w:t xml:space="preserve">13, 14 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lastRenderedPageBreak/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CD661F2" w14:textId="77777777" w:rsidR="0033605C" w:rsidRPr="000E3CE0" w:rsidRDefault="0033605C" w:rsidP="0033605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778647E" w14:textId="77777777" w:rsidR="0033605C" w:rsidRPr="0006565D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0B41EF9" w14:textId="77777777" w:rsidR="0033605C" w:rsidRPr="0033605C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3605C">
        <w:rPr>
          <w:sz w:val="22"/>
          <w:szCs w:val="22"/>
        </w:rPr>
        <w:t>- по окончании срока подачи Заявок не подано ни одной Заявки;</w:t>
      </w:r>
    </w:p>
    <w:p w14:paraId="59151132" w14:textId="77777777" w:rsidR="0033605C" w:rsidRPr="0033605C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3605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84183BB" w14:textId="77777777" w:rsidR="0033605C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3605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4676B3C" w14:textId="77777777" w:rsidR="0033605C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1B5838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B00FD41" w14:textId="77777777" w:rsidR="0033605C" w:rsidRPr="0033605C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3605C">
        <w:rPr>
          <w:b/>
          <w:bCs/>
          <w:sz w:val="22"/>
          <w:szCs w:val="22"/>
        </w:rPr>
        <w:t>12.8.</w:t>
      </w:r>
      <w:r w:rsidRPr="0033605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33605C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33605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000938E" w14:textId="77777777" w:rsidR="0033605C" w:rsidRPr="0033605C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3605C">
        <w:rPr>
          <w:b/>
          <w:bCs/>
          <w:sz w:val="22"/>
          <w:szCs w:val="22"/>
        </w:rPr>
        <w:t>12.9.</w:t>
      </w:r>
      <w:r w:rsidRPr="0033605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33605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129B2FC" w14:textId="77777777" w:rsidR="0033605C" w:rsidRPr="0033605C" w:rsidRDefault="0033605C" w:rsidP="003360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3605C">
        <w:rPr>
          <w:b/>
          <w:bCs/>
          <w:sz w:val="22"/>
          <w:szCs w:val="22"/>
        </w:rPr>
        <w:t>12.10</w:t>
      </w:r>
      <w:r w:rsidRPr="0033605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7C445E4" w14:textId="77777777" w:rsidR="0033605C" w:rsidRPr="0033605C" w:rsidRDefault="0033605C" w:rsidP="0033605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33605C">
        <w:rPr>
          <w:b/>
          <w:bCs/>
          <w:sz w:val="22"/>
          <w:szCs w:val="22"/>
        </w:rPr>
        <w:t>12.11.</w:t>
      </w:r>
      <w:r w:rsidRPr="0033605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33605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33605C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30E7DF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</w:t>
      </w:r>
      <w:r w:rsidR="0033605C" w:rsidRPr="0033605C">
        <w:rPr>
          <w:sz w:val="18"/>
          <w:szCs w:val="18"/>
        </w:rPr>
        <w:t>13, 14 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C5537E6" w14:textId="77777777" w:rsidR="00B319B0" w:rsidRDefault="00B319B0"/>
    <w:sectPr w:rsidR="00B319B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D21C9" w14:textId="77777777" w:rsidR="00B55317" w:rsidRDefault="00B55317">
      <w:r>
        <w:separator/>
      </w:r>
    </w:p>
  </w:endnote>
  <w:endnote w:type="continuationSeparator" w:id="0">
    <w:p w14:paraId="4D7E9A0B" w14:textId="77777777" w:rsidR="00B55317" w:rsidRDefault="00B5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C3A16B9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E12" w:rsidRPr="001F6E12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7FAC" w14:textId="77777777" w:rsidR="00B55317" w:rsidRDefault="00B55317">
      <w:r>
        <w:separator/>
      </w:r>
    </w:p>
  </w:footnote>
  <w:footnote w:type="continuationSeparator" w:id="0">
    <w:p w14:paraId="472D9A60" w14:textId="77777777" w:rsidR="00B55317" w:rsidRDefault="00B55317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416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6E12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05C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9B0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317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42A189D4-A167-4C6C-9D23-8E613887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6BBBA-B275-4E6B-902D-DD547FEB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6027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40307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КУИ_ПК55</cp:lastModifiedBy>
  <cp:revision>2</cp:revision>
  <cp:lastPrinted>2021-08-16T14:46:00Z</cp:lastPrinted>
  <dcterms:created xsi:type="dcterms:W3CDTF">2025-03-04T10:34:00Z</dcterms:created>
  <dcterms:modified xsi:type="dcterms:W3CDTF">2025-03-04T10:34:00Z</dcterms:modified>
</cp:coreProperties>
</file>