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АЗГЭ-ТЛ/25-407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7CA32276" w:rsidR="00CA0B6F" w:rsidRPr="0010463C" w:rsidRDefault="00BA3C5D" w:rsidP="00A9127D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A9127D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Талдомского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A9127D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00300060121419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05.02.2025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935F051" w:rsidR="00860920" w:rsidRPr="00367C74" w:rsidRDefault="00D53AD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137C033" w:rsidR="00860920" w:rsidRPr="00367C74" w:rsidRDefault="00D53AD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  <w:bookmarkStart w:id="1" w:name="_GoBack"/>
      <w:bookmarkEnd w:id="1"/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29.01.2025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15-З п. 202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37B57178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A9127D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городской округ Талдомский, рабочий поселок Запрудня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50:01:0050230:481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96505B2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39841B3" w14:textId="77777777" w:rsidR="00A9127D" w:rsidRPr="00B2281D" w:rsidRDefault="00A9127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300B0066" w14:textId="77777777" w:rsidR="00D53AD5" w:rsidRPr="00D53AD5" w:rsidRDefault="00D53AD5" w:rsidP="00D53AD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166938"/>
      <w:bookmarkStart w:id="46" w:name="_Hlk192083163"/>
      <w:r w:rsidRPr="00D53AD5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D53AD5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11B22AC" w14:textId="7EED9067" w:rsidR="00D53AD5" w:rsidRPr="00D53AD5" w:rsidRDefault="00D53AD5" w:rsidP="00D53AD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D53AD5">
        <w:rPr>
          <w:bCs/>
          <w:color w:val="0000FF"/>
          <w:sz w:val="22"/>
          <w:szCs w:val="22"/>
        </w:rPr>
        <w:lastRenderedPageBreak/>
        <w:t xml:space="preserve">- на официальном сайте Российской Федерации в информационно-телекоммуникационной сети «Интернет» </w:t>
      </w:r>
      <w:r w:rsidRPr="00D53AD5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D53AD5">
        <w:rPr>
          <w:b/>
          <w:color w:val="0000FF"/>
          <w:sz w:val="22"/>
          <w:szCs w:val="22"/>
        </w:rPr>
        <w:t>06.09.2024;</w:t>
      </w:r>
    </w:p>
    <w:p w14:paraId="790DDD40" w14:textId="05FEF468" w:rsidR="00D53AD5" w:rsidRPr="00085682" w:rsidRDefault="00D53AD5" w:rsidP="00D53AD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D53AD5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D53AD5">
        <w:rPr>
          <w:b/>
          <w:color w:val="0000FF"/>
          <w:sz w:val="22"/>
          <w:szCs w:val="22"/>
        </w:rPr>
        <w:t>12.09.2024</w:t>
      </w:r>
      <w:r w:rsidRPr="00D53AD5">
        <w:rPr>
          <w:bCs/>
          <w:color w:val="0000FF"/>
          <w:sz w:val="22"/>
          <w:szCs w:val="22"/>
        </w:rPr>
        <w:t>.</w:t>
      </w:r>
      <w:bookmarkEnd w:id="45"/>
    </w:p>
    <w:bookmarkEnd w:id="46"/>
    <w:p w14:paraId="211B7A39" w14:textId="77777777" w:rsidR="00D53AD5" w:rsidRDefault="00D53AD5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55C9284A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04DD5B82" w:rsidR="0032601E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3B0C4F9C" w14:textId="77777777" w:rsidR="00A9127D" w:rsidRPr="000E3CE0" w:rsidRDefault="00A9127D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69 174,84 руб. (Шестьдесят девять тысяч сто семьдесят четыре руб. 84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2 075,24 руб. (Две тысячи семьдесят пять руб. 24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69 174,84 руб. (Шестьдесят девять тысяч сто семьдесят четыре руб. 84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50863B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D53AD5" w:rsidRPr="00D53AD5">
        <w:rPr>
          <w:b/>
          <w:color w:val="0000FF"/>
          <w:sz w:val="22"/>
          <w:szCs w:val="22"/>
        </w:rPr>
        <w:t>08.04.2025</w:t>
      </w:r>
      <w:r w:rsidR="00D53AD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1D6343A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D53AD5" w:rsidRPr="00D53AD5">
        <w:rPr>
          <w:b/>
          <w:color w:val="0000FF"/>
          <w:sz w:val="22"/>
          <w:szCs w:val="22"/>
        </w:rPr>
        <w:t>0</w:t>
      </w:r>
      <w:r w:rsidR="00D53AD5">
        <w:rPr>
          <w:b/>
          <w:color w:val="0000FF"/>
          <w:sz w:val="22"/>
          <w:szCs w:val="22"/>
        </w:rPr>
        <w:t>9</w:t>
      </w:r>
      <w:r w:rsidR="00D53AD5" w:rsidRPr="00D53AD5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5FCFBC1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D53AD5">
        <w:rPr>
          <w:b/>
          <w:color w:val="0000FF"/>
          <w:sz w:val="22"/>
          <w:szCs w:val="22"/>
        </w:rPr>
        <w:t>10</w:t>
      </w:r>
      <w:r w:rsidR="00D53AD5" w:rsidRPr="00D53AD5">
        <w:rPr>
          <w:b/>
          <w:color w:val="0000FF"/>
          <w:sz w:val="22"/>
          <w:szCs w:val="22"/>
        </w:rPr>
        <w:t>.04.2025</w:t>
      </w:r>
      <w:r w:rsidR="00D53AD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33D2F2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A9127D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A9127D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16C8A59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</w:t>
      </w:r>
      <w:r w:rsidR="00D53AD5" w:rsidRPr="00D53AD5">
        <w:t xml:space="preserve"> </w:t>
      </w:r>
      <w:r w:rsidR="00D53AD5" w:rsidRPr="00D53AD5">
        <w:rPr>
          <w:sz w:val="22"/>
          <w:szCs w:val="22"/>
        </w:rPr>
        <w:t xml:space="preserve">и </w:t>
      </w:r>
      <w:proofErr w:type="gramStart"/>
      <w:r w:rsidR="00D53AD5" w:rsidRPr="00D53AD5">
        <w:rPr>
          <w:sz w:val="22"/>
          <w:szCs w:val="22"/>
        </w:rPr>
        <w:t xml:space="preserve">25 </w:t>
      </w:r>
      <w:r w:rsidRPr="00F52526">
        <w:rPr>
          <w:sz w:val="22"/>
          <w:szCs w:val="22"/>
        </w:rPr>
        <w:t xml:space="preserve"> статьи</w:t>
      </w:r>
      <w:proofErr w:type="gramEnd"/>
      <w:r w:rsidRPr="00F52526">
        <w:rPr>
          <w:sz w:val="22"/>
          <w:szCs w:val="22"/>
        </w:rPr>
        <w:t xml:space="preserve">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8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9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6619DC6" w14:textId="77777777" w:rsidR="00D53AD5" w:rsidRPr="00D53AD5" w:rsidRDefault="00D53AD5" w:rsidP="00D53AD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0" w:name="_Hlk192083291"/>
      <w:r w:rsidRPr="00D53AD5">
        <w:rPr>
          <w:b/>
          <w:bCs/>
          <w:sz w:val="22"/>
          <w:szCs w:val="22"/>
        </w:rPr>
        <w:t>11.13. </w:t>
      </w:r>
      <w:r w:rsidRPr="00D53AD5">
        <w:rPr>
          <w:sz w:val="22"/>
          <w:szCs w:val="22"/>
        </w:rPr>
        <w:t>Аукцион признается несостоявшимся в случаях, если:</w:t>
      </w:r>
    </w:p>
    <w:p w14:paraId="59EE7EBC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D80C8EA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sz w:val="22"/>
          <w:szCs w:val="22"/>
        </w:rPr>
        <w:t>- по окончании срока подачи Заявок не подано ни одной Заявки;</w:t>
      </w:r>
    </w:p>
    <w:p w14:paraId="40A891F3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DF3E20F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0341791" w14:textId="77777777" w:rsid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0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1B5838">
        <w:rPr>
          <w:color w:val="0000FF"/>
          <w:sz w:val="22"/>
          <w:szCs w:val="22"/>
        </w:rPr>
        <w:t>прилагается</w:t>
      </w:r>
      <w:bookmarkEnd w:id="8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C644AED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4" w:name="_Hlk192083306"/>
      <w:r w:rsidRPr="00D53AD5">
        <w:rPr>
          <w:b/>
          <w:bCs/>
          <w:sz w:val="22"/>
          <w:szCs w:val="22"/>
        </w:rPr>
        <w:t>12.8.</w:t>
      </w:r>
      <w:r w:rsidRPr="00D53AD5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D53AD5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D53AD5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E9B54C4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b/>
          <w:bCs/>
          <w:sz w:val="22"/>
          <w:szCs w:val="22"/>
        </w:rPr>
        <w:t>12.9.</w:t>
      </w:r>
      <w:r w:rsidRPr="00D53AD5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D53AD5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80FC7FC" w14:textId="77777777" w:rsidR="00D53AD5" w:rsidRPr="00D53AD5" w:rsidRDefault="00D53AD5" w:rsidP="00D53A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53AD5">
        <w:rPr>
          <w:b/>
          <w:bCs/>
          <w:sz w:val="22"/>
          <w:szCs w:val="22"/>
        </w:rPr>
        <w:t>12.10</w:t>
      </w:r>
      <w:r w:rsidRPr="00D53AD5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077CDC9" w14:textId="77777777" w:rsidR="00D53AD5" w:rsidRPr="00D53AD5" w:rsidRDefault="00D53AD5" w:rsidP="00D53AD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D53AD5">
        <w:rPr>
          <w:b/>
          <w:bCs/>
          <w:sz w:val="22"/>
          <w:szCs w:val="22"/>
        </w:rPr>
        <w:t>12.11.</w:t>
      </w:r>
      <w:r w:rsidRPr="00D53AD5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D53AD5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D53AD5">
        <w:rPr>
          <w:sz w:val="22"/>
          <w:szCs w:val="22"/>
        </w:rPr>
        <w:br/>
        <w:t>с Земельным кодексом Российской Федерации.</w:t>
      </w:r>
    </w:p>
    <w:bookmarkEnd w:id="84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5784281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 w:rsidR="00D53AD5" w:rsidRPr="00D53AD5">
        <w:rPr>
          <w:sz w:val="18"/>
          <w:szCs w:val="18"/>
        </w:rPr>
        <w:t>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0AB3A4B" w14:textId="77777777" w:rsidR="00241CBE" w:rsidRDefault="00241CBE"/>
    <w:sectPr w:rsidR="00241CB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C4D6" w14:textId="77777777" w:rsidR="001508B8" w:rsidRDefault="001508B8">
      <w:r>
        <w:separator/>
      </w:r>
    </w:p>
  </w:endnote>
  <w:endnote w:type="continuationSeparator" w:id="0">
    <w:p w14:paraId="23DFA2CC" w14:textId="77777777" w:rsidR="001508B8" w:rsidRDefault="0015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04647E9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BA5" w:rsidRPr="000F3BA5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99529" w14:textId="77777777" w:rsidR="001508B8" w:rsidRDefault="001508B8">
      <w:r>
        <w:separator/>
      </w:r>
    </w:p>
  </w:footnote>
  <w:footnote w:type="continuationSeparator" w:id="0">
    <w:p w14:paraId="2182D007" w14:textId="77777777" w:rsidR="001508B8" w:rsidRDefault="001508B8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>
        <w:rPr>
          <w:sz w:val="16"/>
          <w:szCs w:val="16"/>
          <w:lang w:val="ru-RU"/>
        </w:rPr>
        <w:t>лицом</w:t>
      </w:r>
      <w:proofErr w:type="gramEnd"/>
      <w:r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BA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8B8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324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CBE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27D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3AD5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7604-1844-43A9-B22A-AF54D572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40237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2025-03-10T12:04:00Z</dcterms:created>
  <dcterms:modified xsi:type="dcterms:W3CDTF">2025-03-10T12:04:00Z</dcterms:modified>
</cp:coreProperties>
</file>