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АЗГЭ-ТЛ/25-409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F06B93B" w:rsidR="00CA0B6F" w:rsidRPr="0010463C" w:rsidRDefault="00BA3C5D" w:rsidP="00544D67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44D67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544D67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Ведение садоводства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00300060121423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05.02.2025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7061F3C" w:rsidR="00860920" w:rsidRPr="00367C74" w:rsidRDefault="00B740B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C08F483" w:rsidR="00860920" w:rsidRPr="00367C74" w:rsidRDefault="00B740B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29.01.2025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15-З п. 133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CF4D2BE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544D67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Талдомский район, с. Квашёнки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1 752,00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50:01:0010226:2067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Ведение садоводства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EF0F3C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44D67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BB38363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544D67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4C4477C4" w14:textId="77777777" w:rsidR="00544D6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6634EA83" w14:textId="77777777" w:rsidR="00544D6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охранной зоне воздушной линии электропередачи ВЛ-500кВ "Конаково-Череповец".</w:t>
      </w:r>
      <w:r>
        <w:rPr>
          <w:color w:val="0000FF"/>
          <w:sz w:val="22"/>
          <w:szCs w:val="22"/>
        </w:rPr>
        <w:br/>
        <w:t>На часть земельного участка установлен публичный сервитут для использования земель и земельных участков в целях эксплуатации объекта электросетевого хозяйства федерального значения «ВЛ 500 кВ Конаковская ГРЭС-Череповецкая».</w:t>
      </w:r>
      <w:r>
        <w:rPr>
          <w:color w:val="0000FF"/>
          <w:sz w:val="22"/>
          <w:szCs w:val="22"/>
        </w:rPr>
        <w:br/>
        <w:t>На части земельного участка установлены ограничения прав, предусмотренные статьей 56 Земельного кодекса Российской Федерации.</w:t>
      </w:r>
    </w:p>
    <w:p w14:paraId="305D8221" w14:textId="77777777" w:rsidR="00544D6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C180BC6" w14:textId="36D4BA50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№160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80B683B" w14:textId="77777777" w:rsidR="00B740B6" w:rsidRDefault="00B740B6" w:rsidP="00B740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5" w:name="_Hlk192166938"/>
      <w:bookmarkStart w:id="46" w:name="_Hlk192083163"/>
    </w:p>
    <w:p w14:paraId="0BDB1BA4" w14:textId="3D2F3B86" w:rsidR="00B740B6" w:rsidRPr="00B740B6" w:rsidRDefault="00B740B6" w:rsidP="00B740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740B6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740B6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FC02004" w14:textId="5715B1CD" w:rsidR="00B740B6" w:rsidRPr="00B740B6" w:rsidRDefault="00B740B6" w:rsidP="00B740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740B6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740B6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740B6">
        <w:rPr>
          <w:b/>
          <w:color w:val="0000FF"/>
          <w:sz w:val="22"/>
          <w:szCs w:val="22"/>
        </w:rPr>
        <w:t>16.09.2024;</w:t>
      </w:r>
    </w:p>
    <w:p w14:paraId="3899378F" w14:textId="34B6D553" w:rsidR="00B740B6" w:rsidRPr="00085682" w:rsidRDefault="00B740B6" w:rsidP="00B740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740B6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B740B6">
        <w:rPr>
          <w:b/>
          <w:color w:val="0000FF"/>
          <w:sz w:val="22"/>
          <w:szCs w:val="22"/>
        </w:rPr>
        <w:t>19.09.2024</w:t>
      </w:r>
      <w:r w:rsidRPr="00B740B6">
        <w:rPr>
          <w:bCs/>
          <w:color w:val="0000FF"/>
          <w:sz w:val="22"/>
          <w:szCs w:val="22"/>
        </w:rPr>
        <w:t>.</w:t>
      </w:r>
      <w:bookmarkEnd w:id="45"/>
    </w:p>
    <w:bookmarkEnd w:id="46"/>
    <w:p w14:paraId="0E53BABA" w14:textId="77777777" w:rsidR="00B740B6" w:rsidRDefault="00B740B6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1D9C401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26 540,17 руб. (Двадцать шесть тысяч пятьсот сорок руб. 17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796,20 руб. (Семьсот девяносто шесть руб. 20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66A52AD5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26 540,17 руб. (Двадцать шесть тысяч пятьсот сорок руб. </w:t>
      </w:r>
      <w:r w:rsidR="00544D67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17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E57AAA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B740B6" w:rsidRPr="00B740B6">
        <w:rPr>
          <w:b/>
          <w:color w:val="0000FF"/>
          <w:sz w:val="22"/>
          <w:szCs w:val="22"/>
        </w:rPr>
        <w:t>08.04.2025</w:t>
      </w:r>
      <w:r w:rsidR="00B740B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60AC746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B740B6" w:rsidRPr="00B740B6">
        <w:rPr>
          <w:b/>
          <w:color w:val="0000FF"/>
          <w:sz w:val="22"/>
          <w:szCs w:val="22"/>
        </w:rPr>
        <w:t>0</w:t>
      </w:r>
      <w:r w:rsidR="00B740B6">
        <w:rPr>
          <w:b/>
          <w:color w:val="0000FF"/>
          <w:sz w:val="22"/>
          <w:szCs w:val="22"/>
        </w:rPr>
        <w:t>9</w:t>
      </w:r>
      <w:r w:rsidR="00B740B6" w:rsidRPr="00B740B6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094087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B740B6">
        <w:rPr>
          <w:b/>
          <w:color w:val="0000FF"/>
          <w:sz w:val="22"/>
          <w:szCs w:val="22"/>
        </w:rPr>
        <w:t>10</w:t>
      </w:r>
      <w:r w:rsidR="00B740B6" w:rsidRPr="00B740B6">
        <w:rPr>
          <w:b/>
          <w:color w:val="0000FF"/>
          <w:sz w:val="22"/>
          <w:szCs w:val="22"/>
        </w:rPr>
        <w:t>.04.2025</w:t>
      </w:r>
      <w:r w:rsidR="00B740B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1580DD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544D67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544D67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D05BA7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B740B6" w:rsidRPr="00B740B6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8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9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2491F37" w14:textId="77777777" w:rsidR="00B740B6" w:rsidRPr="00B740B6" w:rsidRDefault="00B740B6" w:rsidP="00B740B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0" w:name="_Hlk192083291"/>
      <w:r w:rsidRPr="00B740B6">
        <w:rPr>
          <w:b/>
          <w:bCs/>
          <w:sz w:val="22"/>
          <w:szCs w:val="22"/>
        </w:rPr>
        <w:t>11.13. </w:t>
      </w:r>
      <w:r w:rsidRPr="00B740B6">
        <w:rPr>
          <w:sz w:val="22"/>
          <w:szCs w:val="22"/>
        </w:rPr>
        <w:t>Аукцион признается несостоявшимся в случаях, если:</w:t>
      </w:r>
    </w:p>
    <w:p w14:paraId="0A3F4698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883DEE1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sz w:val="22"/>
          <w:szCs w:val="22"/>
        </w:rPr>
        <w:t>- по окончании срока подачи Заявок не подано ни одной Заявки;</w:t>
      </w:r>
    </w:p>
    <w:p w14:paraId="360A3747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0F77AF4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134CC83" w14:textId="77777777" w:rsid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0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1B5838">
        <w:rPr>
          <w:color w:val="0000FF"/>
          <w:sz w:val="22"/>
          <w:szCs w:val="22"/>
        </w:rPr>
        <w:t>прилагается</w:t>
      </w:r>
      <w:bookmarkEnd w:id="8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908260B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4" w:name="_Hlk192083306"/>
      <w:r w:rsidRPr="00B740B6">
        <w:rPr>
          <w:b/>
          <w:bCs/>
          <w:sz w:val="22"/>
          <w:szCs w:val="22"/>
        </w:rPr>
        <w:t>12.8.</w:t>
      </w:r>
      <w:r w:rsidRPr="00B740B6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B740B6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B740B6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8A82E83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b/>
          <w:bCs/>
          <w:sz w:val="22"/>
          <w:szCs w:val="22"/>
        </w:rPr>
        <w:t>12.9.</w:t>
      </w:r>
      <w:r w:rsidRPr="00B740B6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740B6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70D527A" w14:textId="77777777" w:rsidR="00B740B6" w:rsidRPr="00B740B6" w:rsidRDefault="00B740B6" w:rsidP="00B740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740B6">
        <w:rPr>
          <w:b/>
          <w:bCs/>
          <w:sz w:val="22"/>
          <w:szCs w:val="22"/>
        </w:rPr>
        <w:t>12.10</w:t>
      </w:r>
      <w:r w:rsidRPr="00B740B6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521C199" w14:textId="77777777" w:rsidR="00B740B6" w:rsidRPr="00A16307" w:rsidRDefault="00B740B6" w:rsidP="00B740B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740B6">
        <w:rPr>
          <w:b/>
          <w:bCs/>
          <w:sz w:val="22"/>
          <w:szCs w:val="22"/>
        </w:rPr>
        <w:t>12.11.</w:t>
      </w:r>
      <w:r w:rsidRPr="00B740B6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B740B6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bookmarkEnd w:id="84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5936CFE8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 w:rsidR="00B740B6" w:rsidRPr="00B740B6">
        <w:rPr>
          <w:sz w:val="18"/>
          <w:szCs w:val="18"/>
        </w:rPr>
        <w:t>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597390E" w14:textId="77777777" w:rsidR="00530B88" w:rsidRDefault="00530B88"/>
    <w:sectPr w:rsidR="00530B8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39DB1" w14:textId="77777777" w:rsidR="00397FD7" w:rsidRDefault="00397FD7">
      <w:r>
        <w:separator/>
      </w:r>
    </w:p>
  </w:endnote>
  <w:endnote w:type="continuationSeparator" w:id="0">
    <w:p w14:paraId="7B57BB0B" w14:textId="77777777" w:rsidR="00397FD7" w:rsidRDefault="0039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D9F47D8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D67" w:rsidRPr="00544D67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99E14" w14:textId="77777777" w:rsidR="00397FD7" w:rsidRDefault="00397FD7">
      <w:r>
        <w:separator/>
      </w:r>
    </w:p>
  </w:footnote>
  <w:footnote w:type="continuationSeparator" w:id="0">
    <w:p w14:paraId="23D48B9B" w14:textId="77777777" w:rsidR="00397FD7" w:rsidRDefault="00397FD7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97FD7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0B88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D67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0B6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4BFC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91FF-9109-4A2C-97E7-4172E8E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40991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2025-03-10T12:05:00Z</dcterms:created>
  <dcterms:modified xsi:type="dcterms:W3CDTF">2025-03-10T12:05:00Z</dcterms:modified>
</cp:coreProperties>
</file>