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АЗГЭ-ТЛ/25-410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48BC1071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260CB0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Талдомского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6239CB5D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Ведение садоводства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00300060121424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05.02.2025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AD8CC94" w:rsidR="00860920" w:rsidRPr="00367C74" w:rsidRDefault="0014054E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61FAE7A" w:rsidR="00860920" w:rsidRPr="00367C74" w:rsidRDefault="0014054E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30.01.2025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16-З п. 110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5E49280C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Талдомского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260CB0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городской округ Талдомский, село Квашёнки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1 627,00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50:01:0010226:2068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Ведение садоводства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5FD02F0C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260CB0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34025B5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</w:t>
      </w:r>
      <w:r w:rsidR="00260CB0">
        <w:rPr>
          <w:color w:val="0000FF"/>
          <w:sz w:val="22"/>
          <w:szCs w:val="22"/>
        </w:rPr>
        <w:t>емельного участка (прилагается).</w:t>
      </w:r>
      <w:r>
        <w:rPr>
          <w:color w:val="0000FF"/>
          <w:sz w:val="22"/>
          <w:szCs w:val="22"/>
        </w:rPr>
        <w:t xml:space="preserve"> </w:t>
      </w:r>
    </w:p>
    <w:p w14:paraId="4FDFFFEB" w14:textId="77777777" w:rsidR="00260CB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</w:t>
      </w:r>
    </w:p>
    <w:p w14:paraId="5FE15A2C" w14:textId="77777777" w:rsidR="00260CB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частично расположен в охранной зоне воздушной линии электропередачи ВЛ-500кВ "Конаково-Череповец".</w:t>
      </w:r>
      <w:r>
        <w:rPr>
          <w:color w:val="0000FF"/>
          <w:sz w:val="22"/>
          <w:szCs w:val="22"/>
        </w:rPr>
        <w:br/>
        <w:t>На часть земельного участка установлен публичный сервитут для использования земель и земельных участков в целях эксплуатации объекта электросетевого хозяйства федерального значения «ВЛ 500 кВ Конаковская ГРЭС-Череповецкая».</w:t>
      </w:r>
      <w:r>
        <w:rPr>
          <w:color w:val="0000FF"/>
          <w:sz w:val="22"/>
          <w:szCs w:val="22"/>
        </w:rPr>
        <w:br/>
        <w:t>На части земельного участка установлены ограничения прав, предусмотренные статьей 56 Земельного кодекса Российской Федерации.</w:t>
      </w:r>
    </w:p>
    <w:p w14:paraId="38429C91" w14:textId="77777777" w:rsidR="00260CB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6C180BC6" w14:textId="79EC3705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РФ №160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lastRenderedPageBreak/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7CC34916" w14:textId="77777777" w:rsidR="0014054E" w:rsidRPr="0014054E" w:rsidRDefault="0014054E" w:rsidP="0014054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_Hlk192166938"/>
      <w:bookmarkStart w:id="46" w:name="_Hlk192083163"/>
    </w:p>
    <w:p w14:paraId="4C174EAE" w14:textId="0D512348" w:rsidR="0014054E" w:rsidRPr="0014054E" w:rsidRDefault="0014054E" w:rsidP="0014054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14054E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14054E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5324274" w14:textId="37278BE5" w:rsidR="0014054E" w:rsidRPr="0014054E" w:rsidRDefault="0014054E" w:rsidP="0014054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14054E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14054E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14054E">
        <w:rPr>
          <w:b/>
          <w:color w:val="0000FF"/>
          <w:sz w:val="22"/>
          <w:szCs w:val="22"/>
        </w:rPr>
        <w:t>16.09.2024;</w:t>
      </w:r>
    </w:p>
    <w:p w14:paraId="642C1C6D" w14:textId="62560E8B" w:rsidR="0014054E" w:rsidRPr="00085682" w:rsidRDefault="0014054E" w:rsidP="0014054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14054E">
        <w:rPr>
          <w:bCs/>
          <w:color w:val="0000FF"/>
          <w:sz w:val="22"/>
          <w:szCs w:val="22"/>
        </w:rPr>
        <w:t xml:space="preserve">- на официальном сайте Арендодателя taldom-okrug.ru: </w:t>
      </w:r>
      <w:r w:rsidRPr="0014054E">
        <w:rPr>
          <w:b/>
          <w:color w:val="0000FF"/>
          <w:sz w:val="22"/>
          <w:szCs w:val="22"/>
        </w:rPr>
        <w:t>19.09.2024</w:t>
      </w:r>
      <w:r w:rsidRPr="0014054E">
        <w:rPr>
          <w:bCs/>
          <w:color w:val="0000FF"/>
          <w:sz w:val="22"/>
          <w:szCs w:val="22"/>
        </w:rPr>
        <w:t>.</w:t>
      </w:r>
      <w:bookmarkEnd w:id="45"/>
    </w:p>
    <w:bookmarkEnd w:id="46"/>
    <w:p w14:paraId="22C57CCA" w14:textId="77777777" w:rsidR="0014054E" w:rsidRDefault="0014054E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32708C5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24 678,33 руб. (Двадцать четыре тысячи шестьсот семьдесят восемь руб. 33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740,34 руб. (Семьсот сорок руб. 34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24 678,33 руб. (Двадцать четыре тысячи шестьсот семьдесят восемь руб. 33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7" w:name="OLE_LINK9"/>
      <w:bookmarkStart w:id="48" w:name="OLE_LINK7"/>
      <w:bookmarkStart w:id="49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0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0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05.02.2025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5F736CB4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14054E" w:rsidRPr="0014054E">
        <w:rPr>
          <w:b/>
          <w:color w:val="0000FF"/>
          <w:sz w:val="22"/>
          <w:szCs w:val="22"/>
        </w:rPr>
        <w:t>08.04.2025</w:t>
      </w:r>
      <w:r w:rsidR="0014054E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2430E3D8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14054E" w:rsidRPr="0014054E">
        <w:rPr>
          <w:b/>
          <w:color w:val="0000FF"/>
          <w:sz w:val="22"/>
          <w:szCs w:val="22"/>
        </w:rPr>
        <w:t>0</w:t>
      </w:r>
      <w:r w:rsidR="0014054E">
        <w:rPr>
          <w:b/>
          <w:color w:val="0000FF"/>
          <w:sz w:val="22"/>
          <w:szCs w:val="22"/>
        </w:rPr>
        <w:t>9</w:t>
      </w:r>
      <w:r w:rsidR="0014054E" w:rsidRPr="0014054E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234A508A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14054E">
        <w:rPr>
          <w:b/>
          <w:color w:val="0000FF"/>
          <w:sz w:val="22"/>
          <w:szCs w:val="22"/>
        </w:rPr>
        <w:t>10</w:t>
      </w:r>
      <w:r w:rsidR="0014054E" w:rsidRPr="0014054E">
        <w:rPr>
          <w:b/>
          <w:color w:val="0000FF"/>
          <w:sz w:val="22"/>
          <w:szCs w:val="22"/>
        </w:rPr>
        <w:t>.04.2025</w:t>
      </w:r>
      <w:r w:rsidR="0014054E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taldom-okrug.ru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D4E08AC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260CB0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260CB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962DFFD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14054E" w:rsidRPr="0014054E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5" w:name="__RefHeading__53_520497706"/>
      <w:bookmarkStart w:id="66" w:name="__RefHeading__68_1698952488"/>
      <w:bookmarkStart w:id="67" w:name="_Toc479691587"/>
      <w:bookmarkEnd w:id="61"/>
      <w:bookmarkEnd w:id="62"/>
      <w:bookmarkEnd w:id="63"/>
      <w:bookmarkEnd w:id="64"/>
      <w:bookmarkEnd w:id="65"/>
      <w:bookmarkEnd w:id="66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7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8" w:name="_Toc423619380"/>
      <w:bookmarkStart w:id="69" w:name="_Toc426462877"/>
      <w:bookmarkStart w:id="70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1" w:name="_Toc419295282"/>
      <w:bookmarkStart w:id="72" w:name="_Toc423619386"/>
      <w:bookmarkStart w:id="73" w:name="_Toc426462880"/>
      <w:bookmarkStart w:id="74" w:name="_Toc428969615"/>
      <w:bookmarkEnd w:id="68"/>
      <w:bookmarkEnd w:id="69"/>
      <w:bookmarkEnd w:id="70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1"/>
      <w:bookmarkEnd w:id="72"/>
      <w:bookmarkEnd w:id="73"/>
      <w:bookmarkEnd w:id="74"/>
      <w:bookmarkEnd w:id="75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6" w:name="_Toc426365734"/>
      <w:bookmarkStart w:id="77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8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8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9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9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E4A5CA7" w14:textId="77777777" w:rsidR="0014054E" w:rsidRPr="0014054E" w:rsidRDefault="0014054E" w:rsidP="0014054E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0" w:name="_Hlk192083291"/>
      <w:r w:rsidRPr="0014054E">
        <w:rPr>
          <w:b/>
          <w:bCs/>
          <w:sz w:val="22"/>
          <w:szCs w:val="22"/>
        </w:rPr>
        <w:t>11.13. </w:t>
      </w:r>
      <w:r w:rsidRPr="0014054E">
        <w:rPr>
          <w:sz w:val="22"/>
          <w:szCs w:val="22"/>
        </w:rPr>
        <w:t>Аукцион признается несостоявшимся в случаях, если:</w:t>
      </w:r>
    </w:p>
    <w:p w14:paraId="65D151E6" w14:textId="77777777" w:rsidR="0014054E" w:rsidRPr="0014054E" w:rsidRDefault="0014054E" w:rsidP="0014054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4054E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2A3FDF97" w14:textId="77777777" w:rsidR="0014054E" w:rsidRPr="0014054E" w:rsidRDefault="0014054E" w:rsidP="0014054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4054E">
        <w:rPr>
          <w:sz w:val="22"/>
          <w:szCs w:val="22"/>
        </w:rPr>
        <w:t>- по окончании срока подачи Заявок не подано ни одной Заявки;</w:t>
      </w:r>
    </w:p>
    <w:p w14:paraId="6F716112" w14:textId="77777777" w:rsidR="0014054E" w:rsidRPr="0014054E" w:rsidRDefault="0014054E" w:rsidP="0014054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4054E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BA5D8BC" w14:textId="77777777" w:rsidR="0014054E" w:rsidRPr="0014054E" w:rsidRDefault="0014054E" w:rsidP="0014054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4054E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5478A566" w14:textId="77777777" w:rsidR="0014054E" w:rsidRDefault="0014054E" w:rsidP="0014054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4054E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0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6"/>
      <w:bookmarkEnd w:id="77"/>
      <w:bookmarkEnd w:id="81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2" w:name="_Hlk130986499"/>
      <w:r w:rsidRPr="001B5838">
        <w:rPr>
          <w:color w:val="0000FF"/>
          <w:sz w:val="22"/>
          <w:szCs w:val="22"/>
        </w:rPr>
        <w:t>прилагается</w:t>
      </w:r>
      <w:bookmarkEnd w:id="82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3" w:name="_Hlk130986518"/>
      <w:r>
        <w:rPr>
          <w:sz w:val="22"/>
          <w:szCs w:val="22"/>
        </w:rPr>
        <w:t>arenda.mosreg.ru</w:t>
      </w:r>
      <w:bookmarkEnd w:id="83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26A0723" w14:textId="77777777" w:rsidR="0014054E" w:rsidRPr="0014054E" w:rsidRDefault="0014054E" w:rsidP="0014054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4" w:name="_Hlk192083306"/>
      <w:r w:rsidRPr="0014054E">
        <w:rPr>
          <w:b/>
          <w:bCs/>
          <w:sz w:val="22"/>
          <w:szCs w:val="22"/>
        </w:rPr>
        <w:t>12.8.</w:t>
      </w:r>
      <w:r w:rsidRPr="0014054E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4054E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4054E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8A0AB7E" w14:textId="77777777" w:rsidR="0014054E" w:rsidRPr="0014054E" w:rsidRDefault="0014054E" w:rsidP="0014054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4054E">
        <w:rPr>
          <w:b/>
          <w:bCs/>
          <w:sz w:val="22"/>
          <w:szCs w:val="22"/>
        </w:rPr>
        <w:t>12.9.</w:t>
      </w:r>
      <w:r w:rsidRPr="0014054E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14054E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6E0028D" w14:textId="77777777" w:rsidR="0014054E" w:rsidRPr="0014054E" w:rsidRDefault="0014054E" w:rsidP="0014054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4054E">
        <w:rPr>
          <w:b/>
          <w:bCs/>
          <w:sz w:val="22"/>
          <w:szCs w:val="22"/>
        </w:rPr>
        <w:t>12.10</w:t>
      </w:r>
      <w:r w:rsidRPr="0014054E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ACEA5C7" w14:textId="77777777" w:rsidR="0014054E" w:rsidRPr="0014054E" w:rsidRDefault="0014054E" w:rsidP="0014054E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4054E">
        <w:rPr>
          <w:b/>
          <w:bCs/>
          <w:sz w:val="22"/>
          <w:szCs w:val="22"/>
        </w:rPr>
        <w:t>12.11.</w:t>
      </w:r>
      <w:r w:rsidRPr="0014054E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4054E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4054E">
        <w:rPr>
          <w:sz w:val="22"/>
          <w:szCs w:val="22"/>
        </w:rPr>
        <w:br/>
        <w:t>с Земельным кодексом Российской Федерации.</w:t>
      </w:r>
    </w:p>
    <w:bookmarkEnd w:id="84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347A5251" w14:textId="77777777" w:rsidR="001A28E5" w:rsidRDefault="001A28E5" w:rsidP="001A28E5">
      <w:pPr>
        <w:jc w:val="center"/>
        <w:rPr>
          <w:b/>
          <w:sz w:val="22"/>
          <w:szCs w:val="22"/>
        </w:rPr>
      </w:pPr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3B4C923" w14:textId="77777777" w:rsidR="001A28E5" w:rsidRPr="00526AE0" w:rsidRDefault="001A28E5" w:rsidP="001A28E5">
      <w:pPr>
        <w:rPr>
          <w:b/>
          <w:sz w:val="2"/>
          <w:szCs w:val="10"/>
        </w:rPr>
      </w:pPr>
    </w:p>
    <w:p w14:paraId="59952A24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A7E8C88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73E214FF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434C6170" w14:textId="77777777" w:rsidR="001A28E5" w:rsidRPr="00526AE0" w:rsidRDefault="001A28E5" w:rsidP="001A28E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42E79E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BC81BF" w14:textId="5E78A80A" w:rsidR="001A28E5" w:rsidRPr="00526AE0" w:rsidRDefault="001A28E5" w:rsidP="001A28E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5BCA650F" w14:textId="77777777" w:rsidR="001A28E5" w:rsidRPr="00526AE0" w:rsidRDefault="001A28E5" w:rsidP="001A28E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1A28E5" w:rsidRPr="00526AE0" w14:paraId="1EE958BF" w14:textId="77777777" w:rsidTr="0041773E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93E735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0B19D8A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998ACC5" w14:textId="77777777" w:rsidR="001A28E5" w:rsidRPr="003A1B43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128ED5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4A24F7B2" w14:textId="77777777" w:rsidR="001A28E5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73F3538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1A28E5" w:rsidRPr="00526AE0" w14:paraId="4ACC94AC" w14:textId="77777777" w:rsidTr="0041773E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FE6216" w14:textId="7B57A171" w:rsidR="001A28E5" w:rsidRPr="00526AE0" w:rsidRDefault="001A28E5" w:rsidP="0041773E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5205E9DD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7E9B78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C3178C6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0F3248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5707795" w14:textId="77777777" w:rsidR="001A28E5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6A85496" w14:textId="77777777" w:rsidR="001A28E5" w:rsidRPr="007830FE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62C1E6F1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14:paraId="43C58D55" w14:textId="77777777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>
        <w:rPr>
          <w:rStyle w:val="ab"/>
          <w:sz w:val="17"/>
          <w:szCs w:val="17"/>
        </w:rPr>
        <w:footnoteReference w:id="5"/>
      </w:r>
      <w:r>
        <w:rPr>
          <w:sz w:val="18"/>
          <w:szCs w:val="18"/>
        </w:rPr>
        <w:t>.</w:t>
      </w:r>
    </w:p>
    <w:p w14:paraId="0CCBD14B" w14:textId="1D19E97D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13 и 14 </w:t>
      </w:r>
      <w:r w:rsidR="0014054E" w:rsidRPr="0014054E">
        <w:rPr>
          <w:sz w:val="18"/>
          <w:szCs w:val="18"/>
        </w:rPr>
        <w:t>и 25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0228F4CE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78442C0B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6A5A9E7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17DADAB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D7C57AE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6"/>
      </w:r>
      <w:r>
        <w:rPr>
          <w:sz w:val="17"/>
          <w:szCs w:val="17"/>
        </w:rPr>
        <w:t>.</w:t>
      </w:r>
    </w:p>
    <w:p w14:paraId="663C90E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3C8F5D22" w14:textId="77777777" w:rsidR="001A28E5" w:rsidRPr="0050307D" w:rsidRDefault="001A28E5" w:rsidP="001A28E5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9DBB9E7" w14:textId="77777777" w:rsidR="000F0137" w:rsidRDefault="000F0137"/>
    <w:sectPr w:rsidR="000F0137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E73A9" w14:textId="77777777" w:rsidR="00E21E4C" w:rsidRDefault="00E21E4C">
      <w:r>
        <w:separator/>
      </w:r>
    </w:p>
  </w:endnote>
  <w:endnote w:type="continuationSeparator" w:id="0">
    <w:p w14:paraId="5439B5E9" w14:textId="77777777" w:rsidR="00E21E4C" w:rsidRDefault="00E2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29D56D7F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CB0" w:rsidRPr="00260CB0">
          <w:rPr>
            <w:noProof/>
            <w:lang w:val="ru-RU"/>
          </w:rPr>
          <w:t>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E2D94" w14:textId="77777777" w:rsidR="00E21E4C" w:rsidRDefault="00E21E4C">
      <w:r>
        <w:separator/>
      </w:r>
    </w:p>
  </w:footnote>
  <w:footnote w:type="continuationSeparator" w:id="0">
    <w:p w14:paraId="40EDF425" w14:textId="77777777" w:rsidR="00E21E4C" w:rsidRDefault="00E21E4C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55D36F42" w14:textId="4BD1CD8D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4">
    <w:p w14:paraId="6BD95E77" w14:textId="4AC76DEB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40BFE1DA" w14:textId="77777777" w:rsid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1C484C01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6">
    <w:p w14:paraId="1C9873BE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14:paraId="1F9D0E67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137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54E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8E5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0CB0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747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2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E32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220F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6882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E4C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7E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F5737244-59BA-4010-BBF9-F1E9681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80447-6745-49EB-A38F-F3D92018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6134</Words>
  <Characters>34967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41019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Alex</dc:creator>
  <dc:description>exif_MSED_2265a57ef4b13a2684d718ae2ed35c2c6cdedc7a30e704dfd591e413ba8bb2f5</dc:description>
  <cp:lastModifiedBy>КУИ_ПК55</cp:lastModifiedBy>
  <cp:revision>2</cp:revision>
  <cp:lastPrinted>2021-08-16T14:46:00Z</cp:lastPrinted>
  <dcterms:created xsi:type="dcterms:W3CDTF">2025-03-10T12:06:00Z</dcterms:created>
  <dcterms:modified xsi:type="dcterms:W3CDTF">2025-03-10T12:06:00Z</dcterms:modified>
</cp:coreProperties>
</file>