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АЗГЭ-ТЛ/24-4436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3C47C860" w:rsidR="00CA0B6F" w:rsidRPr="0010463C" w:rsidRDefault="00BA3C5D" w:rsidP="006E046F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6E046F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Талдомский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</w:t>
      </w:r>
      <w:r w:rsidR="006E046F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00300060119527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02.10.2024</w:t>
            </w:r>
          </w:p>
        </w:tc>
      </w:tr>
      <w:tr w:rsidR="00D76387" w:rsidRPr="00367C74" w14:paraId="279470CA" w14:textId="77777777" w:rsidTr="00DE6155">
        <w:tc>
          <w:tcPr>
            <w:tcW w:w="5352" w:type="dxa"/>
          </w:tcPr>
          <w:p w14:paraId="13171D38" w14:textId="77777777" w:rsidR="00D76387" w:rsidRPr="00367C74" w:rsidRDefault="00D76387" w:rsidP="00D76387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D76387" w:rsidRPr="00367C74" w:rsidRDefault="00D76387" w:rsidP="00D76387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36D0FAFE" w:rsidR="00D76387" w:rsidRPr="00367C74" w:rsidRDefault="00D76387" w:rsidP="00D76387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22.04.2025</w:t>
            </w:r>
          </w:p>
        </w:tc>
      </w:tr>
      <w:tr w:rsidR="00D76387" w:rsidRPr="00367C74" w14:paraId="3CC38D2B" w14:textId="77777777" w:rsidTr="00DE6155">
        <w:tc>
          <w:tcPr>
            <w:tcW w:w="5352" w:type="dxa"/>
          </w:tcPr>
          <w:p w14:paraId="15208E3C" w14:textId="0EF237D9" w:rsidR="00D76387" w:rsidRPr="00367C74" w:rsidRDefault="00D76387" w:rsidP="00D76387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64EF6AD3" w:rsidR="00D76387" w:rsidRPr="00367C74" w:rsidRDefault="00D76387" w:rsidP="00D76387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2E672203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76387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25.09.2024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180-З п. 137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талдом-район.рф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40CF7384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18F6292" w14:textId="77777777" w:rsidR="00DD5C36" w:rsidRPr="000E3CE0" w:rsidRDefault="00DD5C36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Талдомский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Талдомский городской округ, д.Шатеево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2 338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50:01:0060590:544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029D0006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C1688DF" w14:textId="4A173AF8" w:rsidR="00D76387" w:rsidRDefault="00D76387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B68E29" w14:textId="77777777" w:rsidR="00D76387" w:rsidRPr="004F1FAC" w:rsidRDefault="00D76387" w:rsidP="00D7638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4F1FA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4F1FA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30787890" w14:textId="7BD32E93" w:rsidR="00D76387" w:rsidRPr="004F1FAC" w:rsidRDefault="00D76387" w:rsidP="00D7638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4F1FA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4F1FA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D76387">
        <w:rPr>
          <w:b/>
          <w:color w:val="0000FF"/>
          <w:sz w:val="22"/>
          <w:szCs w:val="22"/>
        </w:rPr>
        <w:t>11.06.2024</w:t>
      </w:r>
      <w:r w:rsidRPr="004F1FAC">
        <w:rPr>
          <w:b/>
          <w:color w:val="0000FF"/>
          <w:sz w:val="22"/>
          <w:szCs w:val="22"/>
        </w:rPr>
        <w:t>;</w:t>
      </w:r>
    </w:p>
    <w:p w14:paraId="18B5F29A" w14:textId="7F625E93" w:rsidR="00D76387" w:rsidRPr="004F1FAC" w:rsidRDefault="00D76387" w:rsidP="00D7638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4F1FAC">
        <w:rPr>
          <w:bCs/>
          <w:color w:val="0000FF"/>
          <w:sz w:val="22"/>
          <w:szCs w:val="22"/>
        </w:rPr>
        <w:t xml:space="preserve">- на официальном сайте Арендодателя </w:t>
      </w:r>
      <w:proofErr w:type="spellStart"/>
      <w:r w:rsidRPr="00D76387">
        <w:rPr>
          <w:bCs/>
          <w:color w:val="0000FF"/>
          <w:sz w:val="22"/>
          <w:szCs w:val="22"/>
        </w:rPr>
        <w:t>талдом-</w:t>
      </w:r>
      <w:proofErr w:type="gramStart"/>
      <w:r w:rsidRPr="00D76387">
        <w:rPr>
          <w:bCs/>
          <w:color w:val="0000FF"/>
          <w:sz w:val="22"/>
          <w:szCs w:val="22"/>
        </w:rPr>
        <w:t>район.рф</w:t>
      </w:r>
      <w:proofErr w:type="spellEnd"/>
      <w:proofErr w:type="gramEnd"/>
      <w:r w:rsidRPr="004F1FAC">
        <w:rPr>
          <w:bCs/>
          <w:color w:val="0000FF"/>
          <w:sz w:val="22"/>
          <w:szCs w:val="22"/>
        </w:rPr>
        <w:t xml:space="preserve">: </w:t>
      </w:r>
      <w:r w:rsidRPr="00D76387">
        <w:rPr>
          <w:b/>
          <w:color w:val="0000FF"/>
          <w:sz w:val="22"/>
          <w:szCs w:val="22"/>
        </w:rPr>
        <w:t>11.06.2024</w:t>
      </w:r>
      <w:r w:rsidRPr="004F1FAC">
        <w:rPr>
          <w:bCs/>
          <w:color w:val="0000FF"/>
          <w:sz w:val="22"/>
          <w:szCs w:val="22"/>
        </w:rPr>
        <w:t>.</w:t>
      </w:r>
    </w:p>
    <w:p w14:paraId="783E224B" w14:textId="77777777" w:rsidR="00D76387" w:rsidRPr="00B2281D" w:rsidRDefault="00D76387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40 828,49 руб. (Сорок тысяч восемьсот двадцать восемь руб. 49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1 224,85 руб. (Одна тысяча двести двадцать четыре руб. 85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40 828,49 руб. (Сорок тысяч восемьсот двадцать восемь руб. 49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02.10.2024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0AB1533B" w14:textId="77777777" w:rsidR="00D76387" w:rsidRPr="000E3CE0" w:rsidRDefault="00D76387" w:rsidP="00D7638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22.04.2025 18:00</w:t>
      </w:r>
      <w:r w:rsidRPr="000E3CE0">
        <w:rPr>
          <w:b/>
          <w:sz w:val="22"/>
          <w:szCs w:val="22"/>
        </w:rPr>
        <w:t>.</w:t>
      </w:r>
    </w:p>
    <w:p w14:paraId="4FD2C0E5" w14:textId="77777777" w:rsidR="00D76387" w:rsidRPr="000E3CE0" w:rsidRDefault="00D76387" w:rsidP="00D7638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33EEF73" w14:textId="77777777" w:rsidR="00D76387" w:rsidRPr="000E3CE0" w:rsidRDefault="00D76387" w:rsidP="00D7638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23.04.2025</w:t>
      </w:r>
      <w:r w:rsidRPr="007C4153">
        <w:rPr>
          <w:color w:val="0000FF"/>
          <w:sz w:val="22"/>
          <w:szCs w:val="22"/>
        </w:rPr>
        <w:t>.</w:t>
      </w:r>
    </w:p>
    <w:p w14:paraId="0074FBF4" w14:textId="77777777" w:rsidR="00D76387" w:rsidRPr="000E3CE0" w:rsidRDefault="00D76387" w:rsidP="00D7638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22F265B5" w14:textId="77777777" w:rsidR="00D76387" w:rsidRPr="000E3CE0" w:rsidRDefault="00D76387" w:rsidP="00D7638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48348EB8" w14:textId="77777777" w:rsidR="00D76387" w:rsidRPr="000E3CE0" w:rsidRDefault="00D76387" w:rsidP="00D7638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3541681" w14:textId="77777777" w:rsidR="00D76387" w:rsidRPr="00B923BA" w:rsidRDefault="00D76387" w:rsidP="00D7638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24.04.2025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bookmarkStart w:id="56" w:name="_Hlk193127233"/>
      <w:r>
        <w:rPr>
          <w:sz w:val="22"/>
          <w:szCs w:val="22"/>
        </w:rPr>
        <w:t>талдом-район.рф</w:t>
      </w:r>
      <w:bookmarkEnd w:id="56"/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1C56BE9F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C66C3FE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D76387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D76387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lastRenderedPageBreak/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56C85C2" w14:textId="77777777" w:rsidR="00D76387" w:rsidRPr="000E3CE0" w:rsidRDefault="00D76387" w:rsidP="00D7638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3F5436B9" w14:textId="77777777" w:rsidR="00D76387" w:rsidRPr="0006565D" w:rsidRDefault="00D76387" w:rsidP="00D7638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CC4297B" w14:textId="77777777" w:rsidR="00D76387" w:rsidRPr="000E3CE0" w:rsidRDefault="00D76387" w:rsidP="00D7638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не подано ни одной Заявки;</w:t>
      </w:r>
    </w:p>
    <w:p w14:paraId="2C781818" w14:textId="77777777" w:rsidR="00D76387" w:rsidRPr="004F1FAC" w:rsidRDefault="00D76387" w:rsidP="00D7638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6412457" w14:textId="77777777" w:rsidR="00D76387" w:rsidRPr="004F1FAC" w:rsidRDefault="00D76387" w:rsidP="00D7638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5C1BEC5B" w14:textId="77777777" w:rsidR="00D76387" w:rsidRDefault="00D76387" w:rsidP="00D7638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F87AF37" w14:textId="77777777" w:rsidR="00D76387" w:rsidRPr="004F1FAC" w:rsidRDefault="00D76387" w:rsidP="00D7638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4F1FAC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335998EA" w14:textId="77777777" w:rsidR="00D76387" w:rsidRPr="004F1FAC" w:rsidRDefault="00D76387" w:rsidP="00D7638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b/>
          <w:bCs/>
          <w:sz w:val="22"/>
          <w:szCs w:val="22"/>
        </w:rPr>
        <w:t>12.9.</w:t>
      </w:r>
      <w:r w:rsidRPr="004F1FA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4F1FA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0F4C0AE0" w14:textId="77777777" w:rsidR="00D76387" w:rsidRPr="004F1FAC" w:rsidRDefault="00D76387" w:rsidP="00D7638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b/>
          <w:bCs/>
          <w:sz w:val="22"/>
          <w:szCs w:val="22"/>
        </w:rPr>
        <w:t>12.10</w:t>
      </w:r>
      <w:r w:rsidRPr="004F1FA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349D9E3" w14:textId="77777777" w:rsidR="00D76387" w:rsidRPr="004F1FAC" w:rsidRDefault="00D76387" w:rsidP="00D7638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F1FAC">
        <w:rPr>
          <w:b/>
          <w:bCs/>
          <w:sz w:val="22"/>
          <w:szCs w:val="22"/>
        </w:rPr>
        <w:t>12.11.</w:t>
      </w:r>
      <w:r w:rsidRPr="004F1FA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4F1FAC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4F1FAC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5BB1195B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D76387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D76387">
        <w:rPr>
          <w:sz w:val="18"/>
          <w:szCs w:val="18"/>
        </w:rPr>
        <w:t xml:space="preserve"> и 25</w:t>
      </w:r>
      <w:bookmarkStart w:id="82" w:name="_GoBack"/>
      <w:bookmarkEnd w:id="82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058ABA55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361B079A" w14:textId="77777777" w:rsidR="0021492C" w:rsidRPr="000E3CE0" w:rsidRDefault="0021492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617F09AC" w14:textId="77777777" w:rsidR="00B417E6" w:rsidRDefault="00B417E6"/>
    <w:sectPr w:rsidR="00B417E6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492C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892"/>
    <w:rsid w:val="006D5F68"/>
    <w:rsid w:val="006D632D"/>
    <w:rsid w:val="006D6538"/>
    <w:rsid w:val="006D67A7"/>
    <w:rsid w:val="006E046F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7E6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8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C36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7D150605-9A6E-4D6D-97E3-0A4D9B5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E4B21-2E10-4EAC-A70A-62F3E1C2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7270</TotalTime>
  <Pages>13</Pages>
  <Words>6018</Words>
  <Characters>34308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40246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690</cp:revision>
  <cp:lastPrinted>2021-08-16T14:46:00Z</cp:lastPrinted>
  <dcterms:created xsi:type="dcterms:W3CDTF">2021-08-17T10:15:00Z</dcterms:created>
  <dcterms:modified xsi:type="dcterms:W3CDTF">2025-03-17T15:09:00Z</dcterms:modified>
</cp:coreProperties>
</file>