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АЗЭ-ТЛ/24-3619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00300060118908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21.08.2024</w:t>
            </w:r>
          </w:p>
        </w:tc>
      </w:tr>
      <w:tr w:rsidR="00DC0214" w:rsidRPr="00367C74" w14:paraId="57B65B56" w14:textId="77777777" w:rsidTr="00B93413">
        <w:tc>
          <w:tcPr>
            <w:tcW w:w="5352" w:type="dxa"/>
          </w:tcPr>
          <w:p w14:paraId="3806823A" w14:textId="77777777" w:rsidR="00DC0214" w:rsidRPr="00367C74" w:rsidRDefault="00DC0214" w:rsidP="00DC0214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DC0214" w:rsidRPr="00367C74" w:rsidRDefault="00DC0214" w:rsidP="00DC0214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49FF37B" w:rsidR="00DC0214" w:rsidRPr="00367C74" w:rsidRDefault="00DC0214" w:rsidP="00DC021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DC0214" w:rsidRPr="00367C74" w14:paraId="43D59173" w14:textId="77777777" w:rsidTr="00B93413">
        <w:tc>
          <w:tcPr>
            <w:tcW w:w="5352" w:type="dxa"/>
          </w:tcPr>
          <w:p w14:paraId="2ACB482E" w14:textId="4B03D63C" w:rsidR="00DC0214" w:rsidRPr="00367C74" w:rsidRDefault="00DC0214" w:rsidP="00DC0214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03104C7B" w:rsidR="00DC0214" w:rsidRPr="00367C74" w:rsidRDefault="00DC0214" w:rsidP="00DC0214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36AF6F9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C0214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14.08.2024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150-З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229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proofErr w:type="spellStart"/>
      <w:r>
        <w:rPr>
          <w:b/>
          <w:bCs/>
          <w:sz w:val="22"/>
          <w:szCs w:val="22"/>
        </w:rPr>
        <w:t>талдом-</w:t>
      </w:r>
      <w:proofErr w:type="gramStart"/>
      <w:r>
        <w:rPr>
          <w:b/>
          <w:bCs/>
          <w:sz w:val="22"/>
          <w:szCs w:val="22"/>
        </w:rPr>
        <w:t>район.рф</w:t>
      </w:r>
      <w:proofErr w:type="spellEnd"/>
      <w:proofErr w:type="gramEnd"/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5E5CAEC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BA6B959" w14:textId="77777777" w:rsidR="00C633AC" w:rsidRPr="000E3CE0" w:rsidRDefault="00C633A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, д Бельское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1 097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50:01:0060593:957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6FF5134" w14:textId="1E922B32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21 148,51 руб. (Двадцать одна тысяча сто сорок восемь руб. 51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634,45 руб. (Шестьсот тридцать четыре руб. 45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21 148,51 руб. (Двадцать одна тысяча сто сорок восемь руб. 51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21.08.2024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D275392" w14:textId="77777777" w:rsidR="00DC0214" w:rsidRPr="000E3CE0" w:rsidRDefault="00DC0214" w:rsidP="00DC0214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18BDEF98" w14:textId="77777777" w:rsidR="00DC0214" w:rsidRPr="000E3CE0" w:rsidRDefault="00DC0214" w:rsidP="00DC021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99D4EE5" w14:textId="77777777" w:rsidR="00DC0214" w:rsidRPr="000E3CE0" w:rsidRDefault="00DC0214" w:rsidP="00DC021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32E87545" w14:textId="77777777" w:rsidR="00DC0214" w:rsidRPr="000E3CE0" w:rsidRDefault="00DC0214" w:rsidP="00DC021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AE795E3" w14:textId="77777777" w:rsidR="00DC0214" w:rsidRPr="000E3CE0" w:rsidRDefault="00DC0214" w:rsidP="00DC0214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16DD352" w14:textId="77777777" w:rsidR="00DC0214" w:rsidRPr="000E3CE0" w:rsidRDefault="00DC0214" w:rsidP="00DC021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D50D0EC" w14:textId="77777777" w:rsidR="00DC0214" w:rsidRPr="00B923BA" w:rsidRDefault="00DC0214" w:rsidP="00DC021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</w:t>
      </w:r>
      <w:proofErr w:type="spellStart"/>
      <w:r>
        <w:rPr>
          <w:sz w:val="22"/>
          <w:szCs w:val="22"/>
        </w:rPr>
        <w:t>талдом-район.рф</w:t>
      </w:r>
      <w:proofErr w:type="spellEnd"/>
      <w:r>
        <w:rPr>
          <w:sz w:val="22"/>
          <w:szCs w:val="22"/>
        </w:rPr>
        <w:t>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4C5F8699" w:rsidR="00044980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07BB816A" w14:textId="77777777" w:rsidR="00C633AC" w:rsidRPr="00F52526" w:rsidRDefault="00C633AC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0E75661A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DC0214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DC0214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0A95E2AB" w:rsid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32577F0" w14:textId="77777777" w:rsidR="00C633AC" w:rsidRPr="003D2160" w:rsidRDefault="00C633AC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lastRenderedPageBreak/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8C22AEC" w14:textId="77777777" w:rsidR="00DC0214" w:rsidRPr="000E3CE0" w:rsidRDefault="00DC0214" w:rsidP="00DC021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BF54401" w14:textId="77777777" w:rsidR="00DC0214" w:rsidRPr="0006565D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B3E8A8B" w14:textId="77777777" w:rsidR="00DC0214" w:rsidRPr="000E3CE0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1955C878" w14:textId="77777777" w:rsidR="00DC0214" w:rsidRPr="004F1FAC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AF8727F" w14:textId="77777777" w:rsidR="00DC0214" w:rsidRPr="004F1FAC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84D2FE0" w14:textId="77777777" w:rsidR="00DC0214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E2983A7" w14:textId="77777777" w:rsidR="00DC0214" w:rsidRPr="004F1FAC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4F1FA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9AC9E9F" w14:textId="77777777" w:rsidR="00DC0214" w:rsidRPr="004F1FAC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12.9.</w:t>
      </w:r>
      <w:r w:rsidRPr="004F1FA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4F1FA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E4E0476" w14:textId="77777777" w:rsidR="00DC0214" w:rsidRPr="004F1FAC" w:rsidRDefault="00DC0214" w:rsidP="00DC02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F1FAC">
        <w:rPr>
          <w:b/>
          <w:bCs/>
          <w:sz w:val="22"/>
          <w:szCs w:val="22"/>
        </w:rPr>
        <w:t>12.10</w:t>
      </w:r>
      <w:r w:rsidRPr="004F1FA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20E26BE" w14:textId="77777777" w:rsidR="00DC0214" w:rsidRPr="004F1FAC" w:rsidRDefault="00DC0214" w:rsidP="00DC021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F1FAC">
        <w:rPr>
          <w:b/>
          <w:bCs/>
          <w:sz w:val="22"/>
          <w:szCs w:val="22"/>
        </w:rPr>
        <w:t>12.11.</w:t>
      </w:r>
      <w:r w:rsidRPr="004F1FA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4F1FA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4F1FAC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1665D508" w:rsidR="00903325" w:rsidRDefault="00D95D1D" w:rsidP="00C633AC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4" w:name="_Toc423082997"/>
      <w:r w:rsidR="00C633AC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004767E4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C0214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C0214">
        <w:rPr>
          <w:sz w:val="18"/>
          <w:szCs w:val="18"/>
        </w:rPr>
        <w:t xml:space="preserve"> и 25</w:t>
      </w:r>
      <w:bookmarkStart w:id="75" w:name="_GoBack"/>
      <w:bookmarkEnd w:id="75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D4DEBEC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160BF38" w14:textId="77777777" w:rsidR="00C633AC" w:rsidRPr="000E3CE0" w:rsidRDefault="00C633A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C472486" w14:textId="77777777" w:rsidR="003146B5" w:rsidRDefault="003146B5"/>
    <w:sectPr w:rsidR="003146B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CC01834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AC" w:rsidRPr="00C633AC">
          <w:rPr>
            <w:noProof/>
            <w:lang w:val="ru-RU"/>
          </w:rPr>
          <w:t>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6B5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33A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0214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24D3984B-D1F9-4499-83D1-691019A5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7BCAA-D072-4A76-B5C2-CD9B4F1D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8213</TotalTime>
  <Pages>13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40012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574</cp:revision>
  <cp:lastPrinted>2021-08-16T14:46:00Z</cp:lastPrinted>
  <dcterms:created xsi:type="dcterms:W3CDTF">2021-08-17T10:15:00Z</dcterms:created>
  <dcterms:modified xsi:type="dcterms:W3CDTF">2025-03-17T15:00:00Z</dcterms:modified>
</cp:coreProperties>
</file>