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АЗЭ-ТЛ/24-5695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00300060120497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26.11.2024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728E463" w:rsidR="00052FAA" w:rsidRPr="00367C74" w:rsidRDefault="004C54D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</w:t>
            </w:r>
            <w:r w:rsidR="00052FAA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5</w:t>
            </w:r>
            <w:r w:rsidR="00052FAA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015A9140" w:rsidR="00052FAA" w:rsidRPr="00367C74" w:rsidRDefault="004C54D1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</w:t>
            </w:r>
            <w:r w:rsidR="00052FAA">
              <w:rPr>
                <w:color w:val="0000FF"/>
                <w:sz w:val="28"/>
                <w:szCs w:val="28"/>
              </w:rPr>
              <w:t>.0</w:t>
            </w:r>
            <w:r>
              <w:rPr>
                <w:color w:val="0000FF"/>
                <w:sz w:val="28"/>
                <w:szCs w:val="28"/>
              </w:rPr>
              <w:t>5</w:t>
            </w:r>
            <w:r w:rsidR="00052FAA">
              <w:rPr>
                <w:color w:val="0000FF"/>
                <w:sz w:val="28"/>
                <w:szCs w:val="28"/>
              </w:rPr>
              <w:t>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5FDECFC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C54D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20.11.2024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220-З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296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д.Бельское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1 440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50:01:0060593:960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27 485,28 руб. (Двадцать семь тысяч четыреста восемьдесят пять руб. 28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824,55 руб. (Восемьсот двадцать четыре руб. 55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27 485,28 руб. (Двадцать семь тысяч четыреста восемьдесят пять руб. 28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26.11.2024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4AEE6DF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4C54D1">
        <w:rPr>
          <w:b/>
          <w:color w:val="0000FF"/>
          <w:sz w:val="22"/>
          <w:szCs w:val="22"/>
        </w:rPr>
        <w:t>13</w:t>
      </w:r>
      <w:r>
        <w:rPr>
          <w:b/>
          <w:color w:val="0000FF"/>
          <w:sz w:val="22"/>
          <w:szCs w:val="22"/>
        </w:rPr>
        <w:t>.0</w:t>
      </w:r>
      <w:r w:rsidR="004C54D1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C6B677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4C54D1">
        <w:rPr>
          <w:b/>
          <w:color w:val="0000FF"/>
          <w:sz w:val="22"/>
          <w:szCs w:val="22"/>
        </w:rPr>
        <w:t>14</w:t>
      </w:r>
      <w:r>
        <w:rPr>
          <w:b/>
          <w:color w:val="0000FF"/>
          <w:sz w:val="22"/>
          <w:szCs w:val="22"/>
        </w:rPr>
        <w:t>.0</w:t>
      </w:r>
      <w:r w:rsidR="004C54D1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09C706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4C54D1">
        <w:rPr>
          <w:b/>
          <w:color w:val="0000FF"/>
          <w:sz w:val="22"/>
          <w:szCs w:val="22"/>
        </w:rPr>
        <w:t>15</w:t>
      </w:r>
      <w:r>
        <w:rPr>
          <w:b/>
          <w:color w:val="0000FF"/>
          <w:sz w:val="22"/>
          <w:szCs w:val="22"/>
        </w:rPr>
        <w:t>.0</w:t>
      </w:r>
      <w:r w:rsidR="004C54D1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.2025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taldom-okrug.ru.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246DB7C5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4C54D1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4C54D1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1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1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8E8B43F" w14:textId="77777777" w:rsidR="004C54D1" w:rsidRPr="000E3CE0" w:rsidRDefault="004C54D1" w:rsidP="004C54D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2578FEE" w14:textId="77777777" w:rsidR="004C54D1" w:rsidRPr="0006565D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2" w:name="_Hlk188878752"/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4397C65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 xml:space="preserve">- по </w:t>
      </w:r>
      <w:r w:rsidRPr="004C54D1">
        <w:rPr>
          <w:sz w:val="22"/>
          <w:szCs w:val="22"/>
        </w:rPr>
        <w:t>окончании срока подачи Заявок не подано ни одной Заявки;</w:t>
      </w:r>
    </w:p>
    <w:p w14:paraId="3C660DDA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54D1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22E31E6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54D1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313D05E5" w14:textId="77777777" w:rsidR="004C54D1" w:rsidRPr="000E3CE0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54D1">
        <w:rPr>
          <w:sz w:val="22"/>
          <w:szCs w:val="22"/>
        </w:rPr>
        <w:t>- в случае если в течении 10 (десяти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A16307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ECEF4D6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4C54D1">
        <w:rPr>
          <w:sz w:val="22"/>
          <w:szCs w:val="22"/>
        </w:rPr>
        <w:t xml:space="preserve">течение </w:t>
      </w:r>
      <w:bookmarkStart w:id="76" w:name="_Hlk188878814"/>
      <w:r w:rsidRPr="004C54D1">
        <w:rPr>
          <w:sz w:val="22"/>
          <w:szCs w:val="22"/>
        </w:rPr>
        <w:t xml:space="preserve">10 (десяти) рабочих </w:t>
      </w:r>
      <w:bookmarkEnd w:id="76"/>
      <w:r w:rsidRPr="004C54D1">
        <w:rPr>
          <w:sz w:val="22"/>
          <w:szCs w:val="22"/>
        </w:rPr>
        <w:t>дней со дня направления ему в ЛКА такого договора.</w:t>
      </w:r>
    </w:p>
    <w:p w14:paraId="2493920E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54D1">
        <w:rPr>
          <w:b/>
          <w:bCs/>
          <w:sz w:val="22"/>
          <w:szCs w:val="22"/>
        </w:rPr>
        <w:t>12.9.</w:t>
      </w:r>
      <w:r w:rsidRPr="004C54D1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bookmarkStart w:id="77" w:name="_Hlk188878842"/>
      <w:r w:rsidRPr="004C54D1">
        <w:rPr>
          <w:sz w:val="22"/>
          <w:szCs w:val="22"/>
        </w:rPr>
        <w:t xml:space="preserve">направляет указанный договор иному Участнику, который сделал предпоследнее предложение </w:t>
      </w:r>
      <w:r w:rsidRPr="004C54D1">
        <w:rPr>
          <w:sz w:val="22"/>
          <w:szCs w:val="22"/>
        </w:rPr>
        <w:br/>
        <w:t>о цене Предмета аукциона</w:t>
      </w:r>
      <w:bookmarkEnd w:id="77"/>
      <w:r w:rsidRPr="004C54D1">
        <w:rPr>
          <w:sz w:val="22"/>
          <w:szCs w:val="22"/>
        </w:rPr>
        <w:t xml:space="preserve">, </w:t>
      </w:r>
      <w:bookmarkStart w:id="78" w:name="_Hlk188878886"/>
      <w:r w:rsidRPr="004C54D1">
        <w:rPr>
          <w:sz w:val="22"/>
          <w:szCs w:val="22"/>
        </w:rPr>
        <w:t>для его заключения по цене, предложенной таким Участником аукциона</w:t>
      </w:r>
      <w:bookmarkEnd w:id="78"/>
      <w:r w:rsidRPr="004C54D1">
        <w:rPr>
          <w:sz w:val="22"/>
          <w:szCs w:val="22"/>
        </w:rPr>
        <w:t>.</w:t>
      </w:r>
    </w:p>
    <w:p w14:paraId="4C56F488" w14:textId="77777777" w:rsidR="004C54D1" w:rsidRPr="004C54D1" w:rsidRDefault="004C54D1" w:rsidP="004C54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54D1">
        <w:rPr>
          <w:b/>
          <w:bCs/>
          <w:sz w:val="22"/>
          <w:szCs w:val="22"/>
        </w:rPr>
        <w:t>12.10</w:t>
      </w:r>
      <w:r w:rsidRPr="004C54D1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</w:t>
      </w:r>
      <w:bookmarkStart w:id="79" w:name="_Hlk188878911"/>
      <w:r w:rsidRPr="004C54D1">
        <w:rPr>
          <w:sz w:val="22"/>
          <w:szCs w:val="22"/>
        </w:rPr>
        <w:t xml:space="preserve">10 (десяти) рабочих </w:t>
      </w:r>
      <w:bookmarkEnd w:id="79"/>
      <w:r w:rsidRPr="004C54D1">
        <w:rPr>
          <w:sz w:val="22"/>
          <w:szCs w:val="22"/>
        </w:rPr>
        <w:t>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EEFF041" w14:textId="77777777" w:rsidR="004C54D1" w:rsidRPr="00A16307" w:rsidRDefault="004C54D1" w:rsidP="004C54D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4C54D1">
        <w:rPr>
          <w:b/>
          <w:bCs/>
          <w:sz w:val="22"/>
          <w:szCs w:val="22"/>
        </w:rPr>
        <w:t>12.11.</w:t>
      </w:r>
      <w:r w:rsidRPr="004C54D1">
        <w:rPr>
          <w:sz w:val="22"/>
          <w:szCs w:val="22"/>
        </w:rPr>
        <w:t xml:space="preserve"> В случае, если в течение </w:t>
      </w:r>
      <w:bookmarkStart w:id="80" w:name="_Hlk188878962"/>
      <w:r w:rsidRPr="004C54D1">
        <w:rPr>
          <w:sz w:val="22"/>
          <w:szCs w:val="22"/>
        </w:rPr>
        <w:t xml:space="preserve">10 (десяти) рабочих </w:t>
      </w:r>
      <w:bookmarkEnd w:id="80"/>
      <w:r w:rsidRPr="004C54D1">
        <w:rPr>
          <w:sz w:val="22"/>
          <w:szCs w:val="22"/>
        </w:rPr>
        <w:t>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287FBA87" w:rsidR="00124233" w:rsidRPr="00E97C66" w:rsidRDefault="00D95D1D" w:rsidP="00E97C66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6AFD75F5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4C54D1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4C54D1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2" w:name="__RefHeading__73_520497706"/>
      <w:bookmarkStart w:id="83" w:name="__RefHeading__88_1698952488"/>
      <w:bookmarkEnd w:id="81"/>
      <w:bookmarkEnd w:id="82"/>
      <w:bookmarkEnd w:id="83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0E7A4BA" w14:textId="77777777" w:rsidR="00521D25" w:rsidRDefault="00521D25"/>
    <w:sectPr w:rsidR="00521D2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8024" w14:textId="77777777" w:rsidR="002A647B" w:rsidRDefault="002A647B">
      <w:r>
        <w:separator/>
      </w:r>
    </w:p>
  </w:endnote>
  <w:endnote w:type="continuationSeparator" w:id="0">
    <w:p w14:paraId="5DFB3466" w14:textId="77777777" w:rsidR="002A647B" w:rsidRDefault="002A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54023" w14:textId="77777777" w:rsidR="002A647B" w:rsidRDefault="002A647B">
      <w:r>
        <w:separator/>
      </w:r>
    </w:p>
  </w:footnote>
  <w:footnote w:type="continuationSeparator" w:id="0">
    <w:p w14:paraId="657526DF" w14:textId="77777777" w:rsidR="002A647B" w:rsidRDefault="002A647B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503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647B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4D1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1D25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C66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B9F0F465-0AE8-4480-90A9-B88E8053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D87C-DCED-4139-9166-1C1C2C72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40042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КУИ_ПК55</cp:lastModifiedBy>
  <cp:revision>2</cp:revision>
  <cp:lastPrinted>2024-11-25T07:36:00Z</cp:lastPrinted>
  <dcterms:created xsi:type="dcterms:W3CDTF">2025-04-04T11:53:00Z</dcterms:created>
  <dcterms:modified xsi:type="dcterms:W3CDTF">2025-04-04T11:53:00Z</dcterms:modified>
</cp:coreProperties>
</file>