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АЗЭ-ТЛ/25-495</w:t>
      </w:r>
    </w:p>
    <w:p w14:paraId="048632ED" w14:textId="248E7CAE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Талдомского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 xml:space="preserve">вид разрешенного </w:t>
      </w:r>
      <w:proofErr w:type="gramStart"/>
      <w:r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</w:t>
      </w:r>
      <w:proofErr w:type="gramEnd"/>
      <w:r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00300060121487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11.02.2025</w:t>
            </w:r>
          </w:p>
        </w:tc>
      </w:tr>
      <w:tr w:rsidR="00AC41A4" w:rsidRPr="00367C74" w14:paraId="57B65B56" w14:textId="77777777" w:rsidTr="00B93413">
        <w:tc>
          <w:tcPr>
            <w:tcW w:w="5352" w:type="dxa"/>
          </w:tcPr>
          <w:p w14:paraId="3806823A" w14:textId="77777777" w:rsidR="00AC41A4" w:rsidRPr="00367C74" w:rsidRDefault="00AC41A4" w:rsidP="00AC41A4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AC41A4" w:rsidRPr="00367C74" w:rsidRDefault="00AC41A4" w:rsidP="00AC41A4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117418D7" w:rsidR="00AC41A4" w:rsidRPr="00367C74" w:rsidRDefault="00AC41A4" w:rsidP="00AC41A4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22.04.2025</w:t>
            </w:r>
          </w:p>
        </w:tc>
      </w:tr>
      <w:tr w:rsidR="00AC41A4" w:rsidRPr="00367C74" w14:paraId="43D59173" w14:textId="77777777" w:rsidTr="00B93413">
        <w:tc>
          <w:tcPr>
            <w:tcW w:w="5352" w:type="dxa"/>
          </w:tcPr>
          <w:p w14:paraId="2ACB482E" w14:textId="4B03D63C" w:rsidR="00AC41A4" w:rsidRPr="00367C74" w:rsidRDefault="00AC41A4" w:rsidP="00AC41A4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539CDCF5" w14:textId="773DFC69" w:rsidR="00AC41A4" w:rsidRPr="00367C74" w:rsidRDefault="00AC41A4" w:rsidP="00AC41A4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24.04.2025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427B5320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</w:t>
      </w:r>
      <w:r w:rsidR="00F910A5">
        <w:rPr>
          <w:color w:val="0000FF"/>
          <w:sz w:val="22"/>
          <w:szCs w:val="22"/>
          <w:lang w:eastAsia="ru-RU"/>
        </w:rPr>
        <w:br/>
      </w:r>
      <w:r w:rsidR="009D478B"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31.01.2025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17-З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74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ТАЛДОМСКОГО ГОРОДСКОГО ОКРУГА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141900, Московская область, город Талдом, площадь К. Маркса, дом 12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taldom-okrug.ru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kui.taldom@mail.ru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3-33-27 доб.210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lastRenderedPageBreak/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9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9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07C1C2B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Талдомского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Российская Федерация, Московская область, Талдомский городской округ, </w:t>
      </w:r>
      <w:proofErr w:type="spellStart"/>
      <w:r>
        <w:rPr>
          <w:color w:val="0000FF"/>
          <w:sz w:val="22"/>
          <w:szCs w:val="22"/>
        </w:rPr>
        <w:t>д.Льгово</w:t>
      </w:r>
      <w:proofErr w:type="spellEnd"/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2 649,00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4E7DD2C5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50:01:0010401:442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104C29">
        <w:rPr>
          <w:color w:val="0000FF"/>
          <w:sz w:val="22"/>
          <w:szCs w:val="22"/>
        </w:rPr>
        <w:br/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701A384E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7A663601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26FF5134" w14:textId="77777777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2A764828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487D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487D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lastRenderedPageBreak/>
        <w:t>27 956,22 руб. (Двадцать семь тысяч девятьсот пятьдесят шесть руб. 22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838,68 руб. (Восемьсот тридцать восемь руб. 68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27 956,22 руб. (Двадцать семь тысяч девятьсот пятьдесят шесть руб. 22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A5CBD6C" w14:textId="77777777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191CE3FF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</w:t>
      </w:r>
      <w:proofErr w:type="gramStart"/>
      <w:r w:rsidRPr="00FD4227">
        <w:rPr>
          <w:sz w:val="22"/>
          <w:szCs w:val="22"/>
        </w:rPr>
        <w:t>требованиями Раздела</w:t>
      </w:r>
      <w:proofErr w:type="gramEnd"/>
      <w:r w:rsidRPr="00FD4227">
        <w:rPr>
          <w:sz w:val="22"/>
          <w:szCs w:val="22"/>
        </w:rPr>
        <w:t xml:space="preserve">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11.02.2025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220E11DC" w14:textId="77777777" w:rsidR="00AC41A4" w:rsidRPr="000E3CE0" w:rsidRDefault="00AC41A4" w:rsidP="00AC41A4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22.04.2025 18:00</w:t>
      </w:r>
      <w:r w:rsidRPr="000E3CE0">
        <w:rPr>
          <w:b/>
          <w:sz w:val="22"/>
          <w:szCs w:val="22"/>
        </w:rPr>
        <w:t>.</w:t>
      </w:r>
    </w:p>
    <w:p w14:paraId="10CFDCF9" w14:textId="77777777" w:rsidR="00AC41A4" w:rsidRPr="000E3CE0" w:rsidRDefault="00AC41A4" w:rsidP="00AC41A4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115CEAD7" w14:textId="77777777" w:rsidR="00AC41A4" w:rsidRPr="000E3CE0" w:rsidRDefault="00AC41A4" w:rsidP="00AC41A4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23.04.2025</w:t>
      </w:r>
      <w:r w:rsidRPr="007C4153">
        <w:rPr>
          <w:color w:val="0000FF"/>
          <w:sz w:val="22"/>
          <w:szCs w:val="22"/>
        </w:rPr>
        <w:t>.</w:t>
      </w:r>
    </w:p>
    <w:p w14:paraId="34A9FE4B" w14:textId="77777777" w:rsidR="00AC41A4" w:rsidRPr="000E3CE0" w:rsidRDefault="00AC41A4" w:rsidP="00AC41A4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788D41F5" w14:textId="77777777" w:rsidR="00AC41A4" w:rsidRPr="000E3CE0" w:rsidRDefault="00AC41A4" w:rsidP="00AC41A4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5E28557A" w14:textId="77777777" w:rsidR="00AC41A4" w:rsidRPr="000E3CE0" w:rsidRDefault="00AC41A4" w:rsidP="00AC41A4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C6424BA" w14:textId="77777777" w:rsidR="00AC41A4" w:rsidRPr="00B923BA" w:rsidRDefault="00AC41A4" w:rsidP="00AC41A4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24.04.2025 12:00</w:t>
      </w:r>
      <w:r w:rsidRPr="00EE6C3F">
        <w:rPr>
          <w:b/>
          <w:color w:val="0000FF"/>
          <w:sz w:val="22"/>
          <w:szCs w:val="22"/>
        </w:rPr>
        <w:t>.</w:t>
      </w: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taldom-okrug.ru.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lastRenderedPageBreak/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на заключение договора аренды Земельного участка, имеющий(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</w:t>
      </w:r>
      <w:proofErr w:type="gramStart"/>
      <w:r w:rsidR="001D15E9" w:rsidRPr="007F62FD">
        <w:rPr>
          <w:sz w:val="22"/>
          <w:szCs w:val="22"/>
          <w:lang w:eastAsia="ru-RU"/>
        </w:rPr>
        <w:t>учетом Раздела</w:t>
      </w:r>
      <w:proofErr w:type="gramEnd"/>
      <w:r w:rsidR="001D15E9" w:rsidRPr="007F62FD">
        <w:rPr>
          <w:sz w:val="22"/>
          <w:szCs w:val="22"/>
          <w:lang w:eastAsia="ru-RU"/>
        </w:rPr>
        <w:t xml:space="preserve">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497ADDDD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AC41A4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AC41A4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58" w:name="_Toc479691587"/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</w:t>
      </w:r>
      <w:proofErr w:type="spellStart"/>
      <w:r w:rsidRPr="003D2160">
        <w:rPr>
          <w:sz w:val="22"/>
          <w:szCs w:val="22"/>
        </w:rPr>
        <w:t>Совкомбанк</w:t>
      </w:r>
      <w:proofErr w:type="spellEnd"/>
      <w:r w:rsidRPr="003D2160">
        <w:rPr>
          <w:sz w:val="22"/>
          <w:szCs w:val="22"/>
        </w:rPr>
        <w:t>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58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lastRenderedPageBreak/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 w:rsidRPr="00580D1A">
        <w:rPr>
          <w:bCs/>
          <w:sz w:val="22"/>
          <w:szCs w:val="22"/>
        </w:rPr>
        <w:t>задатка.*</w:t>
      </w:r>
      <w:proofErr w:type="gramEnd"/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59" w:name="_Toc423619380"/>
      <w:bookmarkStart w:id="60" w:name="_Toc426462877"/>
      <w:bookmarkStart w:id="61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2" w:name="_Toc419295282"/>
      <w:bookmarkStart w:id="63" w:name="_Toc423619386"/>
      <w:bookmarkStart w:id="64" w:name="_Toc426462880"/>
      <w:bookmarkStart w:id="65" w:name="_Toc428969615"/>
      <w:bookmarkEnd w:id="59"/>
      <w:bookmarkEnd w:id="60"/>
      <w:bookmarkEnd w:id="61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6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2"/>
      <w:bookmarkEnd w:id="63"/>
      <w:bookmarkEnd w:id="64"/>
      <w:bookmarkEnd w:id="65"/>
      <w:bookmarkEnd w:id="66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67" w:name="_Toc426365734"/>
      <w:bookmarkStart w:id="68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69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69"/>
    </w:p>
    <w:p w14:paraId="02906DC1" w14:textId="71177B5D" w:rsidR="00A25292" w:rsidRDefault="00A25292" w:rsidP="00A2529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C70E1C">
        <w:rPr>
          <w:bCs/>
          <w:sz w:val="22"/>
          <w:szCs w:val="22"/>
        </w:rPr>
        <w:t>занные в пункте 2.11 Извещения.</w:t>
      </w:r>
    </w:p>
    <w:p w14:paraId="79CF3D4E" w14:textId="77777777" w:rsidR="00A25292" w:rsidRDefault="00A25292" w:rsidP="00A25292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</w:t>
      </w:r>
      <w:r w:rsidR="00D21D39" w:rsidRPr="000E3CE0">
        <w:rPr>
          <w:bCs/>
          <w:sz w:val="22"/>
          <w:szCs w:val="22"/>
          <w:lang w:eastAsia="en-US"/>
        </w:rPr>
        <w:lastRenderedPageBreak/>
        <w:t xml:space="preserve">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06D92931" w:rsidR="00AA115F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0" w:name="_Hlk170912419"/>
      <w:r w:rsidR="00C70E1C" w:rsidRPr="00C70E1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0"/>
      <w:r w:rsidR="00C70E1C">
        <w:rPr>
          <w:bCs/>
          <w:sz w:val="22"/>
          <w:szCs w:val="22"/>
          <w:lang w:eastAsia="en-US"/>
        </w:rPr>
        <w:t>.</w:t>
      </w:r>
    </w:p>
    <w:p w14:paraId="65B80DE0" w14:textId="6E47BA98" w:rsidR="00C16841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2394477C" w14:textId="77777777" w:rsidR="00AC41A4" w:rsidRPr="000E3CE0" w:rsidRDefault="00AC41A4" w:rsidP="00AC41A4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0A87273B" w14:textId="77777777" w:rsidR="00AC41A4" w:rsidRPr="0006565D" w:rsidRDefault="00AC41A4" w:rsidP="00AC41A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7DF8CB56" w14:textId="77777777" w:rsidR="00AC41A4" w:rsidRPr="000E3CE0" w:rsidRDefault="00AC41A4" w:rsidP="00AC41A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не подано ни одной Заявки;</w:t>
      </w:r>
    </w:p>
    <w:p w14:paraId="4C9D9854" w14:textId="77777777" w:rsidR="00AC41A4" w:rsidRPr="004F1FAC" w:rsidRDefault="00AC41A4" w:rsidP="00AC41A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4F1FAC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54E9B28B" w14:textId="77777777" w:rsidR="00AC41A4" w:rsidRPr="004F1FAC" w:rsidRDefault="00AC41A4" w:rsidP="00AC41A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4F1FAC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24736B25" w14:textId="77777777" w:rsidR="00AC41A4" w:rsidRDefault="00AC41A4" w:rsidP="00AC41A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4F1FAC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1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67"/>
      <w:bookmarkEnd w:id="68"/>
      <w:bookmarkEnd w:id="71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72" w:name="_Hlk130986499"/>
      <w:r w:rsidRPr="00A16307">
        <w:rPr>
          <w:color w:val="0000FF"/>
          <w:sz w:val="22"/>
          <w:szCs w:val="22"/>
        </w:rPr>
        <w:t>прилагается</w:t>
      </w:r>
      <w:bookmarkEnd w:id="72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3" w:name="_Hlk130986518"/>
      <w:r>
        <w:rPr>
          <w:sz w:val="22"/>
          <w:szCs w:val="22"/>
        </w:rPr>
        <w:t>arenda.mosreg.ru</w:t>
      </w:r>
      <w:bookmarkEnd w:id="73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9078228" w14:textId="77777777" w:rsidR="00AC41A4" w:rsidRPr="004F1FAC" w:rsidRDefault="00AC41A4" w:rsidP="00AC41A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lastRenderedPageBreak/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4F1FAC">
        <w:rPr>
          <w:sz w:val="22"/>
          <w:szCs w:val="22"/>
        </w:rPr>
        <w:t>течение 10 (десяти) рабочих дней со дня направления ему в ЛКА такого договора.</w:t>
      </w:r>
    </w:p>
    <w:p w14:paraId="301931C4" w14:textId="77777777" w:rsidR="00AC41A4" w:rsidRPr="004F1FAC" w:rsidRDefault="00AC41A4" w:rsidP="00AC41A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4F1FAC">
        <w:rPr>
          <w:b/>
          <w:bCs/>
          <w:sz w:val="22"/>
          <w:szCs w:val="22"/>
        </w:rPr>
        <w:t>12.9.</w:t>
      </w:r>
      <w:r w:rsidRPr="004F1FAC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4F1FAC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51970225" w14:textId="77777777" w:rsidR="00AC41A4" w:rsidRPr="004F1FAC" w:rsidRDefault="00AC41A4" w:rsidP="00AC41A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4F1FAC">
        <w:rPr>
          <w:b/>
          <w:bCs/>
          <w:sz w:val="22"/>
          <w:szCs w:val="22"/>
        </w:rPr>
        <w:t>12.10</w:t>
      </w:r>
      <w:r w:rsidRPr="004F1FAC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293A2C65" w14:textId="77777777" w:rsidR="00AC41A4" w:rsidRPr="004F1FAC" w:rsidRDefault="00AC41A4" w:rsidP="00AC41A4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F1FAC">
        <w:rPr>
          <w:b/>
          <w:bCs/>
          <w:sz w:val="22"/>
          <w:szCs w:val="22"/>
        </w:rPr>
        <w:t>12.11.</w:t>
      </w:r>
      <w:r w:rsidRPr="004F1FAC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4F1FAC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4F1FAC">
        <w:rPr>
          <w:sz w:val="22"/>
          <w:szCs w:val="22"/>
        </w:rPr>
        <w:br/>
        <w:t>с Земельным кодексом Российской Федерации.</w:t>
      </w:r>
    </w:p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6D86D42E" w14:textId="6E9FF793" w:rsidR="00124233" w:rsidRPr="00104C29" w:rsidRDefault="00D95D1D" w:rsidP="00B46FB5">
      <w:pPr>
        <w:pStyle w:val="2"/>
        <w:jc w:val="right"/>
        <w:rPr>
          <w:noProof/>
          <w:sz w:val="22"/>
          <w:szCs w:val="22"/>
          <w:lang w:eastAsia="ru-RU"/>
        </w:rPr>
      </w:pPr>
      <w:r w:rsidRPr="000E3CE0">
        <w:br w:type="page"/>
      </w:r>
    </w:p>
    <w:p w14:paraId="6CE3150A" w14:textId="77777777" w:rsidR="00903325" w:rsidRDefault="00903325" w:rsidP="00903325">
      <w:pPr>
        <w:jc w:val="center"/>
        <w:rPr>
          <w:b/>
          <w:sz w:val="22"/>
          <w:szCs w:val="22"/>
        </w:rPr>
      </w:pPr>
      <w:bookmarkStart w:id="74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2FEFCD74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 w:rsidR="001846A9">
        <w:rPr>
          <w:rStyle w:val="ab"/>
          <w:b/>
          <w:bCs/>
          <w:sz w:val="19"/>
          <w:szCs w:val="19"/>
        </w:rPr>
        <w:footnoteReference w:id="3"/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0DB5E850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="001846A9">
              <w:rPr>
                <w:rStyle w:val="ab"/>
                <w:b/>
                <w:sz w:val="18"/>
                <w:szCs w:val="18"/>
              </w:rPr>
              <w:footnoteReference w:id="4"/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33D9F8FE" w14:textId="77777777" w:rsidR="009E2F58" w:rsidRDefault="009E2F58" w:rsidP="009E2F58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bookmarkStart w:id="75" w:name="__RefHeading__73_520497706"/>
      <w:bookmarkStart w:id="76" w:name="__RefHeading__88_1698952488"/>
      <w:bookmarkEnd w:id="74"/>
      <w:bookmarkEnd w:id="75"/>
      <w:bookmarkEnd w:id="76"/>
      <w:r>
        <w:rPr>
          <w:sz w:val="18"/>
          <w:szCs w:val="18"/>
        </w:rPr>
        <w:t>Заявитель обязуется:</w:t>
      </w:r>
    </w:p>
    <w:p w14:paraId="4C31FA52" w14:textId="77777777" w:rsidR="009E2F58" w:rsidRDefault="009E2F58" w:rsidP="009E2F58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  <w:t>в электронной форме и Регламенте Оператора электронной площадки</w:t>
      </w:r>
      <w:r>
        <w:rPr>
          <w:rStyle w:val="ab"/>
          <w:sz w:val="17"/>
          <w:szCs w:val="17"/>
        </w:rPr>
        <w:footnoteReference w:id="5"/>
      </w:r>
      <w:r>
        <w:rPr>
          <w:sz w:val="17"/>
          <w:szCs w:val="17"/>
        </w:rPr>
        <w:t>.</w:t>
      </w:r>
    </w:p>
    <w:p w14:paraId="345CF1A8" w14:textId="2DBADF78" w:rsidR="009E2F58" w:rsidRDefault="009E2F58" w:rsidP="009E2F58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1.2. В случае признания Победителем аукциона в электронной форме, а также в иных случаях, предусмотренных пунктами 13</w:t>
      </w:r>
      <w:r w:rsidR="00AC41A4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AC41A4">
        <w:rPr>
          <w:sz w:val="18"/>
          <w:szCs w:val="18"/>
        </w:rPr>
        <w:t xml:space="preserve"> и 25</w:t>
      </w:r>
      <w:bookmarkStart w:id="77" w:name="_GoBack"/>
      <w:bookmarkEnd w:id="77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 xml:space="preserve">статьи 39.12 Земельного кодекса Российской Федерации, заключить договор с Арендодателем (Продавцом) в соответствии </w:t>
      </w:r>
      <w:r>
        <w:rPr>
          <w:sz w:val="18"/>
          <w:szCs w:val="18"/>
        </w:rPr>
        <w:br/>
        <w:t>с порядком, сроками и требованиями, установленными Извещением о проведении аукциона в электронной форме и договором.</w:t>
      </w:r>
    </w:p>
    <w:p w14:paraId="6CAF9A03" w14:textId="77777777" w:rsidR="009E2F58" w:rsidRDefault="009E2F58" w:rsidP="009E2F58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</w:rPr>
        <w:t>и не имеет претензий к ним</w:t>
      </w:r>
      <w:r>
        <w:rPr>
          <w:sz w:val="18"/>
          <w:szCs w:val="18"/>
        </w:rPr>
        <w:t>.</w:t>
      </w:r>
    </w:p>
    <w:p w14:paraId="27B45915" w14:textId="77777777" w:rsidR="009E2F58" w:rsidRDefault="009E2F58" w:rsidP="009E2F58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4CCA34FF" w14:textId="77777777" w:rsidR="009E2F58" w:rsidRDefault="009E2F58" w:rsidP="009E2F58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04600796" w14:textId="77777777" w:rsidR="009E2F58" w:rsidRDefault="009E2F58" w:rsidP="009E2F58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730FBD03" w14:textId="77777777" w:rsidR="009E2F58" w:rsidRDefault="009E2F58" w:rsidP="009E2F58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>
        <w:rPr>
          <w:rStyle w:val="ab"/>
          <w:sz w:val="17"/>
          <w:szCs w:val="17"/>
        </w:rPr>
        <w:footnoteReference w:id="6"/>
      </w:r>
      <w:r>
        <w:rPr>
          <w:sz w:val="17"/>
          <w:szCs w:val="17"/>
        </w:rPr>
        <w:t>.</w:t>
      </w:r>
    </w:p>
    <w:p w14:paraId="3DD30CC8" w14:textId="77777777" w:rsidR="009E2F58" w:rsidRDefault="009E2F58" w:rsidP="009E2F58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 w:themeColor="text1"/>
          <w:sz w:val="18"/>
          <w:szCs w:val="18"/>
        </w:rPr>
        <w:t>ru</w:t>
      </w:r>
      <w:r>
        <w:rPr>
          <w:rStyle w:val="a3"/>
          <w:color w:val="000000" w:themeColor="text1"/>
          <w:sz w:val="18"/>
          <w:szCs w:val="18"/>
        </w:rPr>
        <w:t xml:space="preserve"> и сайте Оператора электронной площадки</w:t>
      </w:r>
      <w:r>
        <w:rPr>
          <w:sz w:val="18"/>
          <w:szCs w:val="18"/>
        </w:rPr>
        <w:t>.</w:t>
      </w:r>
    </w:p>
    <w:p w14:paraId="649E35B0" w14:textId="77777777" w:rsidR="009E2F58" w:rsidRDefault="009E2F58" w:rsidP="009E2F58">
      <w:pPr>
        <w:ind w:left="142" w:hanging="142"/>
        <w:jc w:val="both"/>
        <w:rPr>
          <w:sz w:val="6"/>
          <w:lang w:val="x-none"/>
        </w:rPr>
      </w:pPr>
      <w:r>
        <w:rPr>
          <w:sz w:val="18"/>
          <w:szCs w:val="18"/>
        </w:rPr>
        <w:t xml:space="preserve">8. В соответствии с Федеральным законом от 27.07.2006 № 152-ФЗ «О персональных данных» (далее - Федеральный закон </w:t>
      </w:r>
      <w:r>
        <w:rPr>
          <w:sz w:val="18"/>
          <w:szCs w:val="18"/>
        </w:rPr>
        <w:br/>
        <w:t xml:space="preserve">от 27.07.2006 № 152-ФЗ), 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14:paraId="1173941B" w14:textId="77777777" w:rsidR="009E2F58" w:rsidRDefault="009E2F58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  <w:lang w:val="x-none"/>
        </w:rPr>
      </w:pP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4F9BC04E" w14:textId="77777777" w:rsidR="00CF3CD2" w:rsidRDefault="00CF3CD2"/>
    <w:sectPr w:rsidR="00CF3CD2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06742" w14:textId="77777777" w:rsidR="003941DF" w:rsidRDefault="003941DF">
      <w:r>
        <w:separator/>
      </w:r>
    </w:p>
  </w:endnote>
  <w:endnote w:type="continuationSeparator" w:id="0">
    <w:p w14:paraId="0A69C4C7" w14:textId="77777777" w:rsidR="003941DF" w:rsidRDefault="0039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223521ED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C29" w:rsidRPr="00104C29">
          <w:rPr>
            <w:noProof/>
            <w:lang w:val="ru-RU"/>
          </w:rPr>
          <w:t>2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62C0D" w14:textId="77777777" w:rsidR="003941DF" w:rsidRDefault="003941DF">
      <w:r>
        <w:separator/>
      </w:r>
    </w:p>
  </w:footnote>
  <w:footnote w:type="continuationSeparator" w:id="0">
    <w:p w14:paraId="0B20B909" w14:textId="77777777" w:rsidR="003941DF" w:rsidRDefault="003941DF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1DA9B6B5" w14:textId="663D2A2A" w:rsidR="001846A9" w:rsidRPr="001846A9" w:rsidRDefault="001846A9" w:rsidP="001846A9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1846A9">
        <w:rPr>
          <w:rStyle w:val="ab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  <w:lang w:val="ru-RU"/>
        </w:rPr>
        <w:t xml:space="preserve">Заполняется при подаче Заявки юридическим лицом, или </w:t>
      </w:r>
      <w:proofErr w:type="gramStart"/>
      <w:r>
        <w:rPr>
          <w:sz w:val="16"/>
          <w:szCs w:val="16"/>
          <w:lang w:val="ru-RU"/>
        </w:rPr>
        <w:t>лицом</w:t>
      </w:r>
      <w:proofErr w:type="gramEnd"/>
      <w:r>
        <w:rPr>
          <w:sz w:val="16"/>
          <w:szCs w:val="16"/>
          <w:lang w:val="ru-RU"/>
        </w:rPr>
        <w:t xml:space="preserve"> действующим на основании доверенности.</w:t>
      </w:r>
    </w:p>
  </w:footnote>
  <w:footnote w:id="4">
    <w:p w14:paraId="169E043B" w14:textId="768EFAEC" w:rsidR="001846A9" w:rsidRPr="001846A9" w:rsidRDefault="001846A9">
      <w:pPr>
        <w:pStyle w:val="afa"/>
      </w:pPr>
      <w:r w:rsidRPr="001846A9">
        <w:rPr>
          <w:rStyle w:val="ab"/>
          <w:sz w:val="16"/>
          <w:szCs w:val="16"/>
        </w:rPr>
        <w:footnoteRef/>
      </w:r>
      <w:r w:rsidRPr="001846A9"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>Заполняется при подаче Заявки лицом, действующим по доверенности.</w:t>
      </w:r>
    </w:p>
  </w:footnote>
  <w:footnote w:id="5">
    <w:p w14:paraId="64E26F8B" w14:textId="6932A952" w:rsidR="009E2F58" w:rsidRDefault="009E2F58" w:rsidP="009E2F58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>
        <w:rPr>
          <w:sz w:val="16"/>
          <w:szCs w:val="16"/>
          <w:vertAlign w:val="superscript"/>
          <w:lang w:val="ru-RU"/>
        </w:rPr>
        <w:t>3</w:t>
      </w:r>
      <w:r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5DDE20CE" w14:textId="77777777" w:rsidR="009E2F58" w:rsidRDefault="009E2F58" w:rsidP="009E2F58">
      <w:pPr>
        <w:pStyle w:val="afa"/>
        <w:spacing w:line="216" w:lineRule="auto"/>
        <w:jc w:val="both"/>
        <w:rPr>
          <w:lang w:val="ru-RU"/>
        </w:rPr>
      </w:pPr>
      <w:r>
        <w:rPr>
          <w:sz w:val="16"/>
          <w:szCs w:val="16"/>
          <w:vertAlign w:val="superscript"/>
          <w:lang w:val="ru-RU"/>
        </w:rPr>
        <w:t xml:space="preserve"> 4</w:t>
      </w:r>
      <w:r>
        <w:rPr>
          <w:sz w:val="16"/>
          <w:szCs w:val="16"/>
          <w:lang w:val="ru-RU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</w:t>
      </w:r>
      <w:r>
        <w:rPr>
          <w:sz w:val="16"/>
          <w:szCs w:val="16"/>
          <w:lang w:val="ru-RU"/>
        </w:rPr>
        <w:br/>
        <w:t>№ 209-ФЗ «О развитии малого и среднего предпринимательства в Российской Федерации».</w:t>
      </w:r>
    </w:p>
  </w:footnote>
  <w:footnote w:id="6">
    <w:p w14:paraId="2D9D5B99" w14:textId="77777777" w:rsidR="009E2F58" w:rsidRDefault="009E2F58" w:rsidP="009E2F58">
      <w:pPr>
        <w:pStyle w:val="afa"/>
        <w:spacing w:line="216" w:lineRule="auto"/>
        <w:jc w:val="both"/>
        <w:rPr>
          <w:lang w:val="ru-RU"/>
        </w:rPr>
      </w:pPr>
    </w:p>
    <w:p w14:paraId="08CFD17B" w14:textId="77777777" w:rsidR="009E2F58" w:rsidRDefault="009E2F58" w:rsidP="009E2F58">
      <w:pPr>
        <w:pStyle w:val="afa"/>
        <w:spacing w:line="216" w:lineRule="auto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4C29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6A9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8A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1DF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2F58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1A4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0E1C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4AAB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3CD2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18A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AC3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08D81EB4-074B-4D89-BAB0-52052B81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CDB3F-3D40-428B-B0CC-B7152963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5986</Words>
  <Characters>34122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40028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3</cp:revision>
  <cp:lastPrinted>2021-08-16T14:46:00Z</cp:lastPrinted>
  <dcterms:created xsi:type="dcterms:W3CDTF">2025-02-10T14:16:00Z</dcterms:created>
  <dcterms:modified xsi:type="dcterms:W3CDTF">2025-03-17T15:22:00Z</dcterms:modified>
</cp:coreProperties>
</file>