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АЗЭ-ТЛ/25-52</w:t>
      </w:r>
    </w:p>
    <w:p w14:paraId="048632ED" w14:textId="379F2B31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Талдомского г.о.,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</w:t>
      </w:r>
      <w:proofErr w:type="gramStart"/>
      <w:r w:rsidRPr="00D76C50">
        <w:rPr>
          <w:color w:val="0000FF"/>
          <w:sz w:val="28"/>
          <w:szCs w:val="28"/>
          <w:lang w:eastAsia="ru-RU"/>
        </w:rPr>
        <w:t>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Для</w:t>
      </w:r>
      <w:proofErr w:type="gramEnd"/>
      <w:r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00300060121162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13.01.2025</w:t>
            </w:r>
          </w:p>
        </w:tc>
      </w:tr>
      <w:tr w:rsidR="00B9608F" w:rsidRPr="00367C74" w14:paraId="57B65B56" w14:textId="77777777" w:rsidTr="00B93413">
        <w:tc>
          <w:tcPr>
            <w:tcW w:w="5352" w:type="dxa"/>
          </w:tcPr>
          <w:p w14:paraId="3806823A" w14:textId="77777777" w:rsidR="00B9608F" w:rsidRPr="00367C74" w:rsidRDefault="00B9608F" w:rsidP="00B9608F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B9608F" w:rsidRPr="00367C74" w:rsidRDefault="00B9608F" w:rsidP="00B9608F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2C2564DE" w:rsidR="00B9608F" w:rsidRPr="00367C74" w:rsidRDefault="00B9608F" w:rsidP="00B9608F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22.04.2025</w:t>
            </w:r>
          </w:p>
        </w:tc>
      </w:tr>
      <w:tr w:rsidR="00B9608F" w:rsidRPr="00367C74" w14:paraId="43D59173" w14:textId="77777777" w:rsidTr="00B93413">
        <w:tc>
          <w:tcPr>
            <w:tcW w:w="5352" w:type="dxa"/>
          </w:tcPr>
          <w:p w14:paraId="2ACB482E" w14:textId="4B03D63C" w:rsidR="00B9608F" w:rsidRPr="00367C74" w:rsidRDefault="00B9608F" w:rsidP="00B960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539CDCF5" w14:textId="329561D1" w:rsidR="00B9608F" w:rsidRPr="00367C74" w:rsidRDefault="00B9608F" w:rsidP="00B9608F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24.04.2025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6C5DCDA9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>осковской области</w:t>
      </w:r>
      <w:r w:rsidR="00C46406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24.12.2024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244-З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223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65A7CC38" w:rsidR="00DC1D6B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71527C0C" w14:textId="77777777" w:rsidR="00C46406" w:rsidRPr="000E3CE0" w:rsidRDefault="00C46406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53EA6F4" w14:textId="5897FFA8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ТАЛДОМСКОГО ГОРОДСКОГО ОКРУГА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141900, Московская область, город Талдом, площадь К. Маркса, дом 12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taldom-okrug.ru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kui.taldom@mail.ru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3-33-27 доб.210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9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9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6DD44B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Талдомского г.о.</w:t>
      </w:r>
      <w:r w:rsidR="00205494" w:rsidRPr="00D97A72">
        <w:rPr>
          <w:color w:val="0000FF"/>
          <w:sz w:val="22"/>
          <w:szCs w:val="22"/>
        </w:rPr>
        <w:t xml:space="preserve"> </w:t>
      </w:r>
      <w:r w:rsidR="00C46406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городской округ Талдомский, деревня Мякишево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1 500,00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07746F3D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50:01:0030401:633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3EBE11E9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 w:rsidR="00C46406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C1EEA4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C46406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7A663601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26FF5134" w14:textId="77777777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56ECB8A2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C46406">
        <w:rPr>
          <w:color w:val="0000FF"/>
          <w:sz w:val="22"/>
          <w:szCs w:val="22"/>
          <w:lang w:eastAsia="ru-RU"/>
        </w:rPr>
        <w:br/>
      </w:r>
      <w:r w:rsidR="00487DE6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487D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487D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31 966,20 руб. (Тридцать одна тысяча девятьсот шестьдесят шесть руб. 20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958,98 руб. (Девятьсот пятьдесят восемь руб. 98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31 966,20 руб. (Тридцать одна тысяча девятьсот шестьдесят шесть руб. 20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A5CBD6C" w14:textId="77777777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191CE3FF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13.01.2025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30DB36A4" w14:textId="77777777" w:rsidR="00B9608F" w:rsidRPr="000E3CE0" w:rsidRDefault="00B9608F" w:rsidP="00B9608F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22.04.2025 18:00</w:t>
      </w:r>
      <w:r w:rsidRPr="000E3CE0">
        <w:rPr>
          <w:b/>
          <w:sz w:val="22"/>
          <w:szCs w:val="22"/>
        </w:rPr>
        <w:t>.</w:t>
      </w:r>
    </w:p>
    <w:p w14:paraId="64CBF2C4" w14:textId="77777777" w:rsidR="00B9608F" w:rsidRPr="000E3CE0" w:rsidRDefault="00B9608F" w:rsidP="00B9608F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F2D2416" w14:textId="77777777" w:rsidR="00B9608F" w:rsidRPr="000E3CE0" w:rsidRDefault="00B9608F" w:rsidP="00B9608F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23.04.2025</w:t>
      </w:r>
      <w:r w:rsidRPr="007C4153">
        <w:rPr>
          <w:color w:val="0000FF"/>
          <w:sz w:val="22"/>
          <w:szCs w:val="22"/>
        </w:rPr>
        <w:t>.</w:t>
      </w:r>
    </w:p>
    <w:p w14:paraId="01CE6CDD" w14:textId="77777777" w:rsidR="00B9608F" w:rsidRPr="000E3CE0" w:rsidRDefault="00B9608F" w:rsidP="00B9608F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6732F9FA" w14:textId="77777777" w:rsidR="00B9608F" w:rsidRPr="000E3CE0" w:rsidRDefault="00B9608F" w:rsidP="00B9608F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29ACE5A8" w14:textId="77777777" w:rsidR="00B9608F" w:rsidRPr="000E3CE0" w:rsidRDefault="00B9608F" w:rsidP="00B9608F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68F335D8" w14:textId="77777777" w:rsidR="00B9608F" w:rsidRPr="00B923BA" w:rsidRDefault="00B9608F" w:rsidP="00B9608F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24.04.2025 12:00</w:t>
      </w:r>
      <w:r w:rsidRPr="00EE6C3F">
        <w:rPr>
          <w:b/>
          <w:color w:val="0000FF"/>
          <w:sz w:val="22"/>
          <w:szCs w:val="22"/>
        </w:rPr>
        <w:t>.</w:t>
      </w: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taldom-okrug.ru.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lastRenderedPageBreak/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на заключение договора аренды Земельного участка, имеющий(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lastRenderedPageBreak/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55262677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B9608F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B9608F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58" w:name="_Toc479691587"/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</w:t>
      </w:r>
      <w:proofErr w:type="spellStart"/>
      <w:r w:rsidRPr="003D2160">
        <w:rPr>
          <w:sz w:val="22"/>
          <w:szCs w:val="22"/>
        </w:rPr>
        <w:t>Совкомбанк</w:t>
      </w:r>
      <w:proofErr w:type="spellEnd"/>
      <w:r w:rsidRPr="003D2160">
        <w:rPr>
          <w:sz w:val="22"/>
          <w:szCs w:val="22"/>
        </w:rPr>
        <w:t>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lastRenderedPageBreak/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58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документы, подтверждающие внесение задатка.*</w:t>
      </w:r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59" w:name="_Toc423619380"/>
      <w:bookmarkStart w:id="60" w:name="_Toc426462877"/>
      <w:bookmarkStart w:id="61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2" w:name="_Toc419295282"/>
      <w:bookmarkStart w:id="63" w:name="_Toc423619386"/>
      <w:bookmarkStart w:id="64" w:name="_Toc426462880"/>
      <w:bookmarkStart w:id="65" w:name="_Toc428969615"/>
      <w:bookmarkEnd w:id="59"/>
      <w:bookmarkEnd w:id="60"/>
      <w:bookmarkEnd w:id="61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6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2"/>
      <w:bookmarkEnd w:id="63"/>
      <w:bookmarkEnd w:id="64"/>
      <w:bookmarkEnd w:id="65"/>
      <w:bookmarkEnd w:id="66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67" w:name="_Toc426365734"/>
      <w:bookmarkStart w:id="68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69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69"/>
    </w:p>
    <w:p w14:paraId="02906DC1" w14:textId="71177B5D" w:rsidR="00A25292" w:rsidRDefault="00A25292" w:rsidP="00A2529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C70E1C">
        <w:rPr>
          <w:bCs/>
          <w:sz w:val="22"/>
          <w:szCs w:val="22"/>
        </w:rPr>
        <w:t>занные в пункте 2.11 Извещения.</w:t>
      </w:r>
    </w:p>
    <w:p w14:paraId="79CF3D4E" w14:textId="77777777" w:rsidR="00A25292" w:rsidRDefault="00A25292" w:rsidP="00A25292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lastRenderedPageBreak/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06D92931" w:rsidR="00AA115F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0" w:name="_Hlk170912419"/>
      <w:r w:rsidR="00C70E1C" w:rsidRPr="00C70E1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0"/>
      <w:r w:rsidR="00C70E1C">
        <w:rPr>
          <w:bCs/>
          <w:sz w:val="22"/>
          <w:szCs w:val="22"/>
          <w:lang w:eastAsia="en-US"/>
        </w:rPr>
        <w:t>.</w:t>
      </w:r>
    </w:p>
    <w:p w14:paraId="65B80DE0" w14:textId="6E47BA98" w:rsidR="00C16841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0968612B" w14:textId="77777777" w:rsidR="00B9608F" w:rsidRPr="000E3CE0" w:rsidRDefault="00B9608F" w:rsidP="00B9608F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046472CF" w14:textId="77777777" w:rsidR="00B9608F" w:rsidRPr="0006565D" w:rsidRDefault="00B9608F" w:rsidP="00B9608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1C952DEB" w14:textId="77777777" w:rsidR="00B9608F" w:rsidRPr="000E3CE0" w:rsidRDefault="00B9608F" w:rsidP="00B9608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не подано ни одной Заявки;</w:t>
      </w:r>
    </w:p>
    <w:p w14:paraId="220F451F" w14:textId="77777777" w:rsidR="00B9608F" w:rsidRPr="004F1FAC" w:rsidRDefault="00B9608F" w:rsidP="00B9608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4F1FAC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3EDB8B4E" w14:textId="77777777" w:rsidR="00B9608F" w:rsidRPr="004F1FAC" w:rsidRDefault="00B9608F" w:rsidP="00B9608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4F1FAC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077C0F66" w14:textId="77777777" w:rsidR="00B9608F" w:rsidRDefault="00B9608F" w:rsidP="00B9608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4F1FAC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1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67"/>
      <w:bookmarkEnd w:id="68"/>
      <w:bookmarkEnd w:id="71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72" w:name="_Hlk130986499"/>
      <w:r w:rsidRPr="00A16307">
        <w:rPr>
          <w:color w:val="0000FF"/>
          <w:sz w:val="22"/>
          <w:szCs w:val="22"/>
        </w:rPr>
        <w:t>прилагается</w:t>
      </w:r>
      <w:bookmarkEnd w:id="72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3" w:name="_Hlk130986518"/>
      <w:r>
        <w:rPr>
          <w:sz w:val="22"/>
          <w:szCs w:val="22"/>
        </w:rPr>
        <w:t>arenda.mosreg.ru</w:t>
      </w:r>
      <w:bookmarkEnd w:id="73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 xml:space="preserve"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</w:t>
      </w:r>
      <w:r w:rsidRPr="00A16307">
        <w:rPr>
          <w:sz w:val="22"/>
          <w:szCs w:val="22"/>
        </w:rPr>
        <w:lastRenderedPageBreak/>
        <w:t>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5F86E1B7" w14:textId="77777777" w:rsidR="00B9608F" w:rsidRPr="004F1FAC" w:rsidRDefault="00B9608F" w:rsidP="00B9608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4F1FAC">
        <w:rPr>
          <w:sz w:val="22"/>
          <w:szCs w:val="22"/>
        </w:rPr>
        <w:t>течение 10 (десяти) рабочих дней со дня направления ему в ЛКА такого договора.</w:t>
      </w:r>
    </w:p>
    <w:p w14:paraId="548E02F2" w14:textId="77777777" w:rsidR="00B9608F" w:rsidRPr="004F1FAC" w:rsidRDefault="00B9608F" w:rsidP="00B9608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4F1FAC">
        <w:rPr>
          <w:b/>
          <w:bCs/>
          <w:sz w:val="22"/>
          <w:szCs w:val="22"/>
        </w:rPr>
        <w:t>12.9.</w:t>
      </w:r>
      <w:r w:rsidRPr="004F1FAC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4F1FAC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6713D31B" w14:textId="77777777" w:rsidR="00B9608F" w:rsidRPr="004F1FAC" w:rsidRDefault="00B9608F" w:rsidP="00B9608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4F1FAC">
        <w:rPr>
          <w:b/>
          <w:bCs/>
          <w:sz w:val="22"/>
          <w:szCs w:val="22"/>
        </w:rPr>
        <w:t>12.10</w:t>
      </w:r>
      <w:r w:rsidRPr="004F1FAC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7E96A0CD" w14:textId="77777777" w:rsidR="00B9608F" w:rsidRPr="004F1FAC" w:rsidRDefault="00B9608F" w:rsidP="00B9608F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F1FAC">
        <w:rPr>
          <w:b/>
          <w:bCs/>
          <w:sz w:val="22"/>
          <w:szCs w:val="22"/>
        </w:rPr>
        <w:t>12.11.</w:t>
      </w:r>
      <w:r w:rsidRPr="004F1FAC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4F1FAC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4F1FAC">
        <w:rPr>
          <w:sz w:val="22"/>
          <w:szCs w:val="22"/>
        </w:rPr>
        <w:br/>
        <w:t>с Земельным кодексом Российской Федерации.</w:t>
      </w:r>
    </w:p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32A8F7A" w14:textId="77777777" w:rsidR="00C46406" w:rsidRDefault="00C46406" w:rsidP="00903325">
      <w:pPr>
        <w:jc w:val="center"/>
        <w:rPr>
          <w:b/>
        </w:rPr>
      </w:pPr>
      <w:bookmarkStart w:id="74" w:name="_Toc423082997"/>
    </w:p>
    <w:p w14:paraId="4807D5A5" w14:textId="77777777" w:rsidR="00C46406" w:rsidRDefault="00C46406" w:rsidP="00903325">
      <w:pPr>
        <w:jc w:val="center"/>
        <w:rPr>
          <w:b/>
        </w:rPr>
      </w:pPr>
    </w:p>
    <w:p w14:paraId="4A754C13" w14:textId="77777777" w:rsidR="00C46406" w:rsidRDefault="00C46406" w:rsidP="00903325">
      <w:pPr>
        <w:jc w:val="center"/>
        <w:rPr>
          <w:b/>
        </w:rPr>
      </w:pPr>
    </w:p>
    <w:p w14:paraId="05BD34E0" w14:textId="77777777" w:rsidR="00C46406" w:rsidRDefault="00C46406" w:rsidP="00903325">
      <w:pPr>
        <w:jc w:val="center"/>
        <w:rPr>
          <w:b/>
        </w:rPr>
      </w:pPr>
    </w:p>
    <w:p w14:paraId="549055AE" w14:textId="77777777" w:rsidR="00C46406" w:rsidRDefault="00C46406" w:rsidP="00903325">
      <w:pPr>
        <w:jc w:val="center"/>
        <w:rPr>
          <w:b/>
        </w:rPr>
      </w:pPr>
    </w:p>
    <w:p w14:paraId="1E2F9D80" w14:textId="77777777" w:rsidR="00C46406" w:rsidRDefault="00C46406" w:rsidP="00903325">
      <w:pPr>
        <w:jc w:val="center"/>
        <w:rPr>
          <w:b/>
        </w:rPr>
      </w:pPr>
    </w:p>
    <w:p w14:paraId="31B9E4FD" w14:textId="77777777" w:rsidR="00C46406" w:rsidRDefault="00C46406" w:rsidP="00903325">
      <w:pPr>
        <w:jc w:val="center"/>
        <w:rPr>
          <w:b/>
        </w:rPr>
      </w:pPr>
    </w:p>
    <w:p w14:paraId="68E2FD48" w14:textId="77777777" w:rsidR="00C46406" w:rsidRDefault="00C46406" w:rsidP="00903325">
      <w:pPr>
        <w:jc w:val="center"/>
        <w:rPr>
          <w:b/>
        </w:rPr>
      </w:pPr>
    </w:p>
    <w:p w14:paraId="2CCDE152" w14:textId="77777777" w:rsidR="00C46406" w:rsidRDefault="00C46406" w:rsidP="00903325">
      <w:pPr>
        <w:jc w:val="center"/>
        <w:rPr>
          <w:b/>
        </w:rPr>
      </w:pPr>
    </w:p>
    <w:p w14:paraId="36757D9D" w14:textId="77777777" w:rsidR="00C46406" w:rsidRDefault="00C46406" w:rsidP="00903325">
      <w:pPr>
        <w:jc w:val="center"/>
        <w:rPr>
          <w:b/>
        </w:rPr>
      </w:pPr>
    </w:p>
    <w:p w14:paraId="20ABE25C" w14:textId="77777777" w:rsidR="00C46406" w:rsidRDefault="00C46406" w:rsidP="00903325">
      <w:pPr>
        <w:jc w:val="center"/>
        <w:rPr>
          <w:b/>
        </w:rPr>
      </w:pPr>
    </w:p>
    <w:p w14:paraId="0E85F5E6" w14:textId="77777777" w:rsidR="00C46406" w:rsidRDefault="00C46406" w:rsidP="00903325">
      <w:pPr>
        <w:jc w:val="center"/>
        <w:rPr>
          <w:b/>
        </w:rPr>
      </w:pPr>
    </w:p>
    <w:p w14:paraId="170AD944" w14:textId="77777777" w:rsidR="00C46406" w:rsidRDefault="00C46406" w:rsidP="00903325">
      <w:pPr>
        <w:jc w:val="center"/>
        <w:rPr>
          <w:b/>
        </w:rPr>
      </w:pPr>
    </w:p>
    <w:p w14:paraId="5ADE9565" w14:textId="77777777" w:rsidR="00C46406" w:rsidRDefault="00C46406" w:rsidP="00903325">
      <w:pPr>
        <w:jc w:val="center"/>
        <w:rPr>
          <w:b/>
        </w:rPr>
      </w:pPr>
    </w:p>
    <w:p w14:paraId="77A50BF7" w14:textId="77777777" w:rsidR="00C46406" w:rsidRDefault="00C46406" w:rsidP="00903325">
      <w:pPr>
        <w:jc w:val="center"/>
        <w:rPr>
          <w:b/>
        </w:rPr>
      </w:pPr>
    </w:p>
    <w:p w14:paraId="67AA9AC2" w14:textId="77777777" w:rsidR="00C46406" w:rsidRDefault="00C46406" w:rsidP="00903325">
      <w:pPr>
        <w:jc w:val="center"/>
        <w:rPr>
          <w:b/>
        </w:rPr>
      </w:pPr>
    </w:p>
    <w:p w14:paraId="74D4CEFF" w14:textId="77777777" w:rsidR="00C46406" w:rsidRDefault="00C46406" w:rsidP="00903325">
      <w:pPr>
        <w:jc w:val="center"/>
        <w:rPr>
          <w:b/>
        </w:rPr>
      </w:pPr>
    </w:p>
    <w:p w14:paraId="1C45B07A" w14:textId="77777777" w:rsidR="00C46406" w:rsidRDefault="00C46406" w:rsidP="00903325">
      <w:pPr>
        <w:jc w:val="center"/>
        <w:rPr>
          <w:b/>
        </w:rPr>
      </w:pPr>
    </w:p>
    <w:p w14:paraId="6CE3150A" w14:textId="2315F431" w:rsidR="00903325" w:rsidRDefault="00903325" w:rsidP="00903325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3269A1AB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B9608F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B9608F">
        <w:rPr>
          <w:sz w:val="18"/>
          <w:szCs w:val="18"/>
        </w:rPr>
        <w:t xml:space="preserve"> и 25</w:t>
      </w:r>
      <w:bookmarkStart w:id="75" w:name="_GoBack"/>
      <w:bookmarkEnd w:id="75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D3CEF6B" w:rsidR="00CC581E" w:rsidRDefault="00CC581E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76" w:name="__RefHeading__73_520497706"/>
      <w:bookmarkStart w:id="77" w:name="__RefHeading__88_1698952488"/>
      <w:bookmarkEnd w:id="74"/>
      <w:bookmarkEnd w:id="76"/>
      <w:bookmarkEnd w:id="77"/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3C45FBB3" w14:textId="77777777" w:rsidR="009656F0" w:rsidRDefault="009656F0"/>
    <w:sectPr w:rsidR="009656F0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7506F" w14:textId="77777777" w:rsidR="00D3718A" w:rsidRDefault="00D3718A">
      <w:r>
        <w:separator/>
      </w:r>
    </w:p>
  </w:endnote>
  <w:endnote w:type="continuationSeparator" w:id="0">
    <w:p w14:paraId="69E0A5E0" w14:textId="77777777" w:rsidR="00D3718A" w:rsidRDefault="00D3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E1C" w:rsidRPr="00C70E1C">
          <w:rPr>
            <w:noProof/>
            <w:lang w:val="ru-RU"/>
          </w:rPr>
          <w:t>10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A3808" w14:textId="77777777" w:rsidR="00D3718A" w:rsidRDefault="00D3718A">
      <w:r>
        <w:separator/>
      </w:r>
    </w:p>
  </w:footnote>
  <w:footnote w:type="continuationSeparator" w:id="0">
    <w:p w14:paraId="53411F5F" w14:textId="77777777" w:rsidR="00D3718A" w:rsidRDefault="00D3718A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56F0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08F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406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0E1C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18A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9EB2E731-5752-45B0-9FCE-CC756F2F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33F48-D3B7-4246-8186-A1E49E5A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8215</TotalTime>
  <Pages>13</Pages>
  <Words>5992</Words>
  <Characters>34155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40067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574</cp:revision>
  <cp:lastPrinted>2021-08-16T14:46:00Z</cp:lastPrinted>
  <dcterms:created xsi:type="dcterms:W3CDTF">2021-08-17T10:15:00Z</dcterms:created>
  <dcterms:modified xsi:type="dcterms:W3CDTF">2025-03-17T15:18:00Z</dcterms:modified>
</cp:coreProperties>
</file>